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0F" w:rsidRDefault="00EE2B0F" w:rsidP="00EE2B0F">
      <w:pPr>
        <w:rPr>
          <w:sz w:val="32"/>
          <w:szCs w:val="32"/>
        </w:rPr>
      </w:pPr>
    </w:p>
    <w:p w:rsidR="00EE2B0F" w:rsidRPr="00EE2B0F" w:rsidRDefault="00EE2B0F" w:rsidP="00EE2B0F">
      <w:pPr>
        <w:ind w:left="360"/>
        <w:jc w:val="center"/>
        <w:rPr>
          <w:rFonts w:ascii="Times New Roman" w:hAnsi="Times New Roman" w:cs="Times New Roman"/>
          <w:sz w:val="32"/>
          <w:szCs w:val="32"/>
        </w:rPr>
      </w:pPr>
      <w:r w:rsidRPr="00EE2B0F">
        <w:rPr>
          <w:rFonts w:ascii="Times New Roman" w:hAnsi="Times New Roman" w:cs="Times New Roman"/>
          <w:sz w:val="32"/>
          <w:szCs w:val="32"/>
        </w:rPr>
        <w:t xml:space="preserve">Министерство образования и науки РД </w:t>
      </w:r>
    </w:p>
    <w:p w:rsidR="00EE2B0F" w:rsidRDefault="00EE2B0F" w:rsidP="00EE2B0F">
      <w:pPr>
        <w:ind w:left="360"/>
        <w:jc w:val="center"/>
        <w:rPr>
          <w:sz w:val="32"/>
          <w:szCs w:val="32"/>
        </w:rPr>
      </w:pPr>
      <w:r w:rsidRPr="00EE2B0F">
        <w:rPr>
          <w:rFonts w:ascii="Times New Roman" w:hAnsi="Times New Roman" w:cs="Times New Roman"/>
          <w:sz w:val="32"/>
          <w:szCs w:val="32"/>
        </w:rPr>
        <w:t>ГКОУ «</w:t>
      </w:r>
      <w:proofErr w:type="spellStart"/>
      <w:r w:rsidRPr="00EE2B0F">
        <w:rPr>
          <w:rFonts w:ascii="Times New Roman" w:hAnsi="Times New Roman" w:cs="Times New Roman"/>
          <w:sz w:val="32"/>
          <w:szCs w:val="32"/>
        </w:rPr>
        <w:t>Новомугурухская</w:t>
      </w:r>
      <w:proofErr w:type="spellEnd"/>
      <w:r w:rsidRPr="00EE2B0F">
        <w:rPr>
          <w:rFonts w:ascii="Times New Roman" w:hAnsi="Times New Roman" w:cs="Times New Roman"/>
          <w:sz w:val="32"/>
          <w:szCs w:val="32"/>
        </w:rPr>
        <w:t xml:space="preserve"> СОШ </w:t>
      </w:r>
      <w:proofErr w:type="spellStart"/>
      <w:r w:rsidRPr="00EE2B0F">
        <w:rPr>
          <w:rFonts w:ascii="Times New Roman" w:hAnsi="Times New Roman" w:cs="Times New Roman"/>
          <w:sz w:val="32"/>
          <w:szCs w:val="32"/>
        </w:rPr>
        <w:t>Чародинского</w:t>
      </w:r>
      <w:proofErr w:type="spellEnd"/>
      <w:r w:rsidRPr="00EE2B0F">
        <w:rPr>
          <w:rFonts w:ascii="Times New Roman" w:hAnsi="Times New Roman" w:cs="Times New Roman"/>
          <w:sz w:val="32"/>
          <w:szCs w:val="32"/>
        </w:rPr>
        <w:t xml:space="preserve"> района»</w:t>
      </w:r>
    </w:p>
    <w:p w:rsidR="00EE2B0F" w:rsidRDefault="00EE2B0F" w:rsidP="00EE2B0F">
      <w:pPr>
        <w:ind w:left="360"/>
        <w:jc w:val="center"/>
        <w:rPr>
          <w:sz w:val="32"/>
          <w:szCs w:val="32"/>
        </w:rPr>
      </w:pPr>
    </w:p>
    <w:p w:rsidR="00EE2B0F" w:rsidRDefault="00EE2B0F" w:rsidP="00EE2B0F">
      <w:pPr>
        <w:ind w:left="360"/>
        <w:jc w:val="center"/>
        <w:rPr>
          <w:sz w:val="40"/>
          <w:szCs w:val="32"/>
        </w:rPr>
      </w:pPr>
    </w:p>
    <w:p w:rsidR="00EE2B0F" w:rsidRPr="00EE2B0F" w:rsidRDefault="00EE2B0F" w:rsidP="00EE2B0F">
      <w:pPr>
        <w:ind w:left="360"/>
        <w:jc w:val="center"/>
        <w:rPr>
          <w:sz w:val="52"/>
          <w:szCs w:val="32"/>
        </w:rPr>
      </w:pPr>
    </w:p>
    <w:p w:rsidR="00EE2B0F" w:rsidRPr="00EE2B0F" w:rsidRDefault="00EE2B0F" w:rsidP="00EE2B0F">
      <w:pPr>
        <w:ind w:left="360"/>
        <w:jc w:val="center"/>
        <w:rPr>
          <w:sz w:val="52"/>
          <w:szCs w:val="32"/>
        </w:rPr>
      </w:pPr>
      <w:r w:rsidRPr="00EE2B0F">
        <w:rPr>
          <w:sz w:val="52"/>
          <w:szCs w:val="32"/>
        </w:rPr>
        <w:t xml:space="preserve">РАБОЧАЯ ПРОГРАММА </w:t>
      </w:r>
      <w:proofErr w:type="gramStart"/>
      <w:r w:rsidRPr="00EE2B0F">
        <w:rPr>
          <w:sz w:val="52"/>
          <w:szCs w:val="32"/>
        </w:rPr>
        <w:t>ПО</w:t>
      </w:r>
      <w:proofErr w:type="gramEnd"/>
    </w:p>
    <w:p w:rsidR="00EE2B0F" w:rsidRPr="00EE2B0F" w:rsidRDefault="00EE2B0F" w:rsidP="00EE2B0F">
      <w:pPr>
        <w:ind w:left="360"/>
        <w:jc w:val="center"/>
        <w:rPr>
          <w:i/>
          <w:sz w:val="52"/>
          <w:szCs w:val="32"/>
        </w:rPr>
      </w:pPr>
      <w:r w:rsidRPr="00EE2B0F">
        <w:rPr>
          <w:i/>
          <w:sz w:val="52"/>
          <w:szCs w:val="32"/>
        </w:rPr>
        <w:t>РУССКОМУ РОДНОМУ ЯЗЫКУ</w:t>
      </w:r>
    </w:p>
    <w:p w:rsidR="00EE2B0F" w:rsidRPr="00EE2B0F" w:rsidRDefault="00EE2B0F" w:rsidP="00EE2B0F">
      <w:pPr>
        <w:ind w:left="360"/>
        <w:jc w:val="center"/>
        <w:rPr>
          <w:sz w:val="52"/>
          <w:szCs w:val="32"/>
        </w:rPr>
      </w:pPr>
      <w:r w:rsidRPr="00EE2B0F">
        <w:rPr>
          <w:sz w:val="52"/>
          <w:szCs w:val="32"/>
        </w:rPr>
        <w:t>на 2023-2024 учебный год</w:t>
      </w:r>
    </w:p>
    <w:p w:rsidR="00EE2B0F" w:rsidRPr="00EE2B0F" w:rsidRDefault="00EE2B0F" w:rsidP="00EE2B0F">
      <w:pPr>
        <w:ind w:left="360"/>
        <w:jc w:val="center"/>
        <w:rPr>
          <w:sz w:val="52"/>
          <w:szCs w:val="32"/>
        </w:rPr>
      </w:pPr>
      <w:r w:rsidRPr="00EE2B0F">
        <w:rPr>
          <w:sz w:val="52"/>
          <w:szCs w:val="32"/>
        </w:rPr>
        <w:t>для 7 класса</w:t>
      </w:r>
    </w:p>
    <w:p w:rsidR="00EE2B0F" w:rsidRPr="00EE2B0F" w:rsidRDefault="00EE2B0F" w:rsidP="00EE2B0F">
      <w:pPr>
        <w:ind w:left="-397"/>
        <w:jc w:val="center"/>
        <w:rPr>
          <w:sz w:val="32"/>
        </w:rPr>
      </w:pPr>
    </w:p>
    <w:p w:rsidR="00EE2B0F" w:rsidRDefault="00EE2B0F" w:rsidP="00EE2B0F">
      <w:pPr>
        <w:ind w:left="-397"/>
        <w:jc w:val="center"/>
      </w:pPr>
    </w:p>
    <w:p w:rsidR="00EE2B0F" w:rsidRDefault="00EE2B0F" w:rsidP="00EE2B0F">
      <w:pPr>
        <w:ind w:left="-397"/>
        <w:jc w:val="center"/>
      </w:pPr>
    </w:p>
    <w:p w:rsidR="00EE2B0F" w:rsidRDefault="00EE2B0F" w:rsidP="00EE2B0F">
      <w:pPr>
        <w:ind w:left="-397"/>
        <w:jc w:val="center"/>
      </w:pPr>
    </w:p>
    <w:p w:rsidR="00EE2B0F" w:rsidRDefault="00EE2B0F" w:rsidP="00EE2B0F">
      <w:pPr>
        <w:ind w:left="-397"/>
        <w:jc w:val="center"/>
      </w:pPr>
    </w:p>
    <w:p w:rsidR="00EE2B0F" w:rsidRDefault="00EE2B0F" w:rsidP="00EE2B0F">
      <w:pPr>
        <w:ind w:left="-397"/>
        <w:jc w:val="center"/>
      </w:pPr>
    </w:p>
    <w:p w:rsidR="00EE2B0F" w:rsidRPr="00EE2B0F" w:rsidRDefault="00CB20EE" w:rsidP="00EE2B0F">
      <w:pPr>
        <w:ind w:left="-397"/>
        <w:jc w:val="right"/>
        <w:rPr>
          <w:sz w:val="32"/>
          <w:szCs w:val="24"/>
        </w:rPr>
      </w:pPr>
      <w:r>
        <w:rPr>
          <w:sz w:val="32"/>
          <w:szCs w:val="24"/>
        </w:rPr>
        <w:t>Составила : Абдурахманова П.</w:t>
      </w:r>
      <w:bookmarkStart w:id="0" w:name="_GoBack"/>
      <w:bookmarkEnd w:id="0"/>
      <w:r w:rsidR="00EE2B0F" w:rsidRPr="00EE2B0F">
        <w:rPr>
          <w:sz w:val="32"/>
          <w:szCs w:val="24"/>
        </w:rPr>
        <w:t>Ш</w:t>
      </w:r>
    </w:p>
    <w:p w:rsidR="00EE2B0F" w:rsidRDefault="00EE2B0F" w:rsidP="00EE2B0F">
      <w:pPr>
        <w:ind w:left="-397"/>
        <w:jc w:val="center"/>
        <w:rPr>
          <w:sz w:val="24"/>
          <w:szCs w:val="24"/>
        </w:rPr>
      </w:pPr>
    </w:p>
    <w:p w:rsidR="00EE2B0F" w:rsidRDefault="00EE2B0F" w:rsidP="00EE2B0F">
      <w:pPr>
        <w:rPr>
          <w:sz w:val="24"/>
          <w:szCs w:val="24"/>
        </w:rPr>
      </w:pPr>
    </w:p>
    <w:p w:rsidR="00EE2B0F" w:rsidRPr="006D1E2C" w:rsidRDefault="00EE2B0F" w:rsidP="00EE2B0F">
      <w:pPr>
        <w:ind w:left="-397"/>
        <w:jc w:val="center"/>
        <w:rPr>
          <w:sz w:val="28"/>
          <w:szCs w:val="28"/>
        </w:rPr>
      </w:pPr>
      <w:r>
        <w:rPr>
          <w:sz w:val="28"/>
          <w:szCs w:val="28"/>
        </w:rPr>
        <w:t>2023</w:t>
      </w:r>
      <w:r w:rsidRPr="006D1E2C">
        <w:rPr>
          <w:sz w:val="28"/>
          <w:szCs w:val="28"/>
        </w:rPr>
        <w:t>год</w:t>
      </w:r>
    </w:p>
    <w:p w:rsidR="00EE2B0F" w:rsidRPr="00B721B3" w:rsidRDefault="00EE2B0F" w:rsidP="00EE2B0F">
      <w:pPr>
        <w:pageBreakBefore/>
        <w:spacing w:line="348" w:lineRule="auto"/>
        <w:ind w:left="-567" w:right="-283" w:firstLine="709"/>
        <w:rPr>
          <w:rFonts w:ascii="Times New Roman" w:hAnsi="Times New Roman" w:cs="Times New Roman"/>
          <w:b/>
          <w:sz w:val="28"/>
          <w:szCs w:val="28"/>
        </w:rPr>
      </w:pPr>
      <w:r w:rsidRPr="00B721B3">
        <w:rPr>
          <w:rFonts w:ascii="Times New Roman" w:hAnsi="Times New Roman" w:cs="Times New Roman"/>
          <w:b/>
          <w:sz w:val="28"/>
          <w:szCs w:val="28"/>
        </w:rPr>
        <w:lastRenderedPageBreak/>
        <w:t xml:space="preserve">                                        Пояснительная записка</w:t>
      </w:r>
    </w:p>
    <w:p w:rsidR="00EE2B0F" w:rsidRPr="00B721B3" w:rsidRDefault="00EE2B0F" w:rsidP="00EE2B0F">
      <w:pPr>
        <w:pStyle w:val="a4"/>
        <w:ind w:left="-567" w:right="-283" w:firstLine="567"/>
        <w:jc w:val="both"/>
        <w:rPr>
          <w:sz w:val="28"/>
          <w:szCs w:val="28"/>
        </w:rPr>
      </w:pPr>
      <w:r w:rsidRPr="00B721B3">
        <w:rPr>
          <w:sz w:val="28"/>
          <w:szCs w:val="28"/>
        </w:rPr>
        <w:t>Рабочая программа по предмету «</w:t>
      </w:r>
      <w:r w:rsidRPr="00B721B3">
        <w:rPr>
          <w:b/>
          <w:sz w:val="28"/>
          <w:szCs w:val="28"/>
        </w:rPr>
        <w:t>Русский родной язык</w:t>
      </w:r>
      <w:r w:rsidRPr="00B721B3">
        <w:rPr>
          <w:sz w:val="28"/>
          <w:szCs w:val="28"/>
        </w:rPr>
        <w:t>»</w:t>
      </w:r>
      <w:r>
        <w:rPr>
          <w:sz w:val="28"/>
          <w:szCs w:val="28"/>
        </w:rPr>
        <w:t xml:space="preserve"> в 7</w:t>
      </w:r>
      <w:r w:rsidRPr="00B721B3">
        <w:rPr>
          <w:sz w:val="28"/>
          <w:szCs w:val="28"/>
        </w:rPr>
        <w:t xml:space="preserve">-м классе составлена в соответствии с Федеральным государственным образовательным стандартом основного общего образования с учетом примерной основной образовательной программы основного общего образования Министерства образования и науки Российской Федерации (М.: Просвещение, 2015). </w:t>
      </w:r>
    </w:p>
    <w:p w:rsidR="00EE2B0F" w:rsidRPr="00B721B3" w:rsidRDefault="00EE2B0F" w:rsidP="00EE2B0F">
      <w:pPr>
        <w:pStyle w:val="ConsPlusNormal"/>
        <w:ind w:left="-567" w:right="-283" w:firstLine="567"/>
        <w:jc w:val="both"/>
        <w:rPr>
          <w:szCs w:val="28"/>
        </w:rPr>
      </w:pPr>
      <w:r w:rsidRPr="00B721B3">
        <w:rPr>
          <w:szCs w:val="28"/>
        </w:rPr>
        <w:t>При составлении программы были учтены нормативные документы:</w:t>
      </w:r>
    </w:p>
    <w:p w:rsidR="00EE2B0F" w:rsidRDefault="00EE2B0F" w:rsidP="00EE2B0F">
      <w:pPr>
        <w:pStyle w:val="ConsPlusNormal"/>
        <w:numPr>
          <w:ilvl w:val="0"/>
          <w:numId w:val="1"/>
        </w:numPr>
        <w:ind w:left="-567" w:right="-283"/>
        <w:jc w:val="both"/>
        <w:rPr>
          <w:szCs w:val="28"/>
        </w:rPr>
      </w:pPr>
      <w:r w:rsidRPr="00B721B3">
        <w:rPr>
          <w:szCs w:val="28"/>
        </w:rPr>
        <w:t>Федеральный Закон РФ «Об образовании в Российской Федерации» (статьи 9,14,29,32);</w:t>
      </w:r>
    </w:p>
    <w:p w:rsidR="00EE2B0F" w:rsidRPr="00B721B3" w:rsidRDefault="00EE2B0F" w:rsidP="00EE2B0F">
      <w:pPr>
        <w:pStyle w:val="ConsPlusNormal"/>
        <w:numPr>
          <w:ilvl w:val="0"/>
          <w:numId w:val="1"/>
        </w:numPr>
        <w:ind w:left="-567" w:right="-283"/>
        <w:jc w:val="both"/>
        <w:rPr>
          <w:szCs w:val="28"/>
        </w:rPr>
      </w:pPr>
      <w:r w:rsidRPr="00FE0C51">
        <w:t>Закон Российской Федерации от 25 октября 1991 г. № 1807-1 «О языках народов Российской Федерации» (в редакции Федерального закона № 185-ФЗ).</w:t>
      </w:r>
    </w:p>
    <w:p w:rsidR="00EE2B0F" w:rsidRPr="00B721B3" w:rsidRDefault="00EE2B0F" w:rsidP="00EE2B0F">
      <w:pPr>
        <w:pStyle w:val="ConsPlusNormal"/>
        <w:numPr>
          <w:ilvl w:val="0"/>
          <w:numId w:val="1"/>
        </w:numPr>
        <w:ind w:left="-567" w:right="-283"/>
        <w:jc w:val="both"/>
        <w:rPr>
          <w:szCs w:val="28"/>
        </w:rPr>
      </w:pPr>
      <w:r w:rsidRPr="00B721B3">
        <w:rPr>
          <w:szCs w:val="28"/>
        </w:rPr>
        <w:t>Федеральный государственный образовательный стандарт (Приказ Министерства образования и науки РФ № 1897 от 17.12.2010 (ред. От 31.12.2015г.) «Об утверждении Федерального государственного стандарта основного общего образования»;</w:t>
      </w:r>
    </w:p>
    <w:p w:rsidR="00EE2B0F" w:rsidRPr="00B721B3" w:rsidRDefault="00EE2B0F" w:rsidP="00EE2B0F">
      <w:pPr>
        <w:pStyle w:val="ConsPlusNormal"/>
        <w:numPr>
          <w:ilvl w:val="0"/>
          <w:numId w:val="1"/>
        </w:numPr>
        <w:ind w:left="-567" w:right="-283"/>
        <w:jc w:val="both"/>
        <w:rPr>
          <w:szCs w:val="28"/>
        </w:rPr>
      </w:pPr>
      <w:r w:rsidRPr="00B721B3">
        <w:rPr>
          <w:szCs w:val="28"/>
        </w:rPr>
        <w:t>Федеральный перечень р</w:t>
      </w:r>
      <w:r>
        <w:rPr>
          <w:szCs w:val="28"/>
        </w:rPr>
        <w:t>екомендованных учебников на 2021-2022 годы</w:t>
      </w:r>
      <w:r w:rsidRPr="00B721B3">
        <w:rPr>
          <w:szCs w:val="28"/>
        </w:rPr>
        <w:t xml:space="preserve">. </w:t>
      </w:r>
    </w:p>
    <w:p w:rsidR="00EE2B0F" w:rsidRPr="00B721B3" w:rsidRDefault="00EE2B0F" w:rsidP="00EE2B0F">
      <w:pPr>
        <w:pStyle w:val="ConsPlusNormal"/>
        <w:numPr>
          <w:ilvl w:val="0"/>
          <w:numId w:val="1"/>
        </w:numPr>
        <w:ind w:left="-567" w:right="-283"/>
        <w:jc w:val="both"/>
        <w:rPr>
          <w:szCs w:val="28"/>
        </w:rPr>
      </w:pPr>
      <w:r w:rsidRPr="00B721B3">
        <w:rPr>
          <w:szCs w:val="28"/>
        </w:rPr>
        <w:t>Основная образовательная программа основного общего образования Кировского областного государственного общеобразовательного автономного учреждения «Кировский физи</w:t>
      </w:r>
      <w:r>
        <w:rPr>
          <w:szCs w:val="28"/>
        </w:rPr>
        <w:t>ко-математический лицей» на 2021-2022</w:t>
      </w:r>
      <w:r w:rsidRPr="00B721B3">
        <w:rPr>
          <w:szCs w:val="28"/>
        </w:rPr>
        <w:t xml:space="preserve"> учебный год.</w:t>
      </w:r>
    </w:p>
    <w:p w:rsidR="00EE2B0F" w:rsidRPr="00B721B3" w:rsidRDefault="00EE2B0F" w:rsidP="00EE2B0F">
      <w:pPr>
        <w:pStyle w:val="a4"/>
        <w:ind w:left="-567" w:right="-283" w:firstLine="567"/>
        <w:jc w:val="both"/>
        <w:rPr>
          <w:sz w:val="28"/>
          <w:szCs w:val="28"/>
        </w:rPr>
      </w:pPr>
    </w:p>
    <w:p w:rsidR="00EE2B0F" w:rsidRPr="00B721B3" w:rsidRDefault="00EE2B0F" w:rsidP="00EE2B0F">
      <w:pPr>
        <w:pStyle w:val="a4"/>
        <w:ind w:left="-567" w:right="-283" w:firstLine="567"/>
        <w:jc w:val="both"/>
        <w:rPr>
          <w:sz w:val="28"/>
          <w:szCs w:val="28"/>
        </w:rPr>
      </w:pPr>
      <w:r w:rsidRPr="00B721B3">
        <w:rPr>
          <w:sz w:val="28"/>
          <w:szCs w:val="28"/>
        </w:rPr>
        <w:t xml:space="preserve">При составлении программы рассматривается учебно-методический комплект (УМК) по </w:t>
      </w:r>
      <w:r>
        <w:rPr>
          <w:bCs/>
          <w:sz w:val="28"/>
          <w:szCs w:val="28"/>
        </w:rPr>
        <w:t>русскому родному языку в 7</w:t>
      </w:r>
      <w:r w:rsidRPr="00B721B3">
        <w:rPr>
          <w:bCs/>
          <w:sz w:val="28"/>
          <w:szCs w:val="28"/>
        </w:rPr>
        <w:t xml:space="preserve"> классе под редакцией О. М. Ал</w:t>
      </w:r>
      <w:r>
        <w:rPr>
          <w:bCs/>
          <w:sz w:val="28"/>
          <w:szCs w:val="28"/>
        </w:rPr>
        <w:t>ександровой, «Просвещение», 2019</w:t>
      </w:r>
      <w:r w:rsidRPr="00B721B3">
        <w:rPr>
          <w:bCs/>
          <w:sz w:val="28"/>
          <w:szCs w:val="28"/>
        </w:rPr>
        <w:t>.</w:t>
      </w:r>
    </w:p>
    <w:p w:rsidR="00EE2B0F" w:rsidRPr="00B721B3" w:rsidRDefault="00EE2B0F" w:rsidP="00EE2B0F">
      <w:pPr>
        <w:pStyle w:val="a4"/>
        <w:ind w:left="-567" w:right="-283" w:firstLine="709"/>
        <w:rPr>
          <w:bCs/>
          <w:sz w:val="28"/>
          <w:szCs w:val="28"/>
        </w:rPr>
      </w:pPr>
      <w:r w:rsidRPr="00B721B3">
        <w:rPr>
          <w:bCs/>
          <w:sz w:val="28"/>
          <w:szCs w:val="28"/>
        </w:rPr>
        <w:t>Состав УМК по предмету «Русский родной язык»:</w:t>
      </w:r>
    </w:p>
    <w:p w:rsidR="00EE2B0F" w:rsidRPr="00B721B3" w:rsidRDefault="00EE2B0F" w:rsidP="00EE2B0F">
      <w:pPr>
        <w:pStyle w:val="a4"/>
        <w:ind w:left="-567" w:right="-283" w:firstLine="709"/>
        <w:rPr>
          <w:sz w:val="28"/>
          <w:szCs w:val="28"/>
        </w:rPr>
      </w:pPr>
      <w:r w:rsidRPr="00B721B3">
        <w:rPr>
          <w:sz w:val="28"/>
          <w:szCs w:val="28"/>
        </w:rPr>
        <w:t>- Учебник «Русский р</w:t>
      </w:r>
      <w:r>
        <w:rPr>
          <w:sz w:val="28"/>
          <w:szCs w:val="28"/>
        </w:rPr>
        <w:t>одной язык. 7</w:t>
      </w:r>
      <w:r w:rsidRPr="00B721B3">
        <w:rPr>
          <w:sz w:val="28"/>
          <w:szCs w:val="28"/>
        </w:rPr>
        <w:t xml:space="preserve"> класс: учебное пособие для общеобразовательных организаций» под редакцией О. М. Александровой, </w:t>
      </w:r>
      <w:r>
        <w:rPr>
          <w:sz w:val="28"/>
          <w:szCs w:val="28"/>
        </w:rPr>
        <w:t>издательство «Просвещение», 2019</w:t>
      </w:r>
      <w:r w:rsidRPr="00B721B3">
        <w:rPr>
          <w:sz w:val="28"/>
          <w:szCs w:val="28"/>
        </w:rPr>
        <w:t xml:space="preserve"> г.</w:t>
      </w:r>
    </w:p>
    <w:p w:rsidR="00EE2B0F" w:rsidRPr="00B721B3" w:rsidRDefault="00EE2B0F" w:rsidP="00EE2B0F">
      <w:pPr>
        <w:pStyle w:val="a4"/>
        <w:ind w:left="-567" w:right="-283" w:firstLine="709"/>
        <w:rPr>
          <w:sz w:val="28"/>
          <w:szCs w:val="28"/>
        </w:rPr>
      </w:pPr>
    </w:p>
    <w:p w:rsidR="00EE2B0F" w:rsidRPr="00B721B3" w:rsidRDefault="00EE2B0F" w:rsidP="00EE2B0F">
      <w:pPr>
        <w:pStyle w:val="a4"/>
        <w:ind w:left="-567" w:right="-283" w:firstLine="567"/>
        <w:jc w:val="both"/>
        <w:rPr>
          <w:rFonts w:eastAsia="Arial Unicode MS"/>
          <w:sz w:val="28"/>
          <w:szCs w:val="28"/>
        </w:rPr>
      </w:pPr>
      <w:r>
        <w:rPr>
          <w:bCs/>
          <w:sz w:val="28"/>
          <w:szCs w:val="28"/>
        </w:rPr>
        <w:t>В 7</w:t>
      </w:r>
      <w:r w:rsidRPr="00B721B3">
        <w:rPr>
          <w:bCs/>
          <w:sz w:val="28"/>
          <w:szCs w:val="28"/>
        </w:rPr>
        <w:t>-м классе на изучение предмета «Русский родной язык» в соответствии с учебным планом отводится 34 часа (1 час в неделю)</w:t>
      </w:r>
    </w:p>
    <w:p w:rsidR="00EE2B0F" w:rsidRDefault="00EE2B0F" w:rsidP="00EE2B0F">
      <w:pPr>
        <w:ind w:left="-397"/>
        <w:rPr>
          <w:sz w:val="28"/>
          <w:szCs w:val="28"/>
        </w:rPr>
      </w:pPr>
    </w:p>
    <w:p w:rsidR="00EE2B0F" w:rsidRDefault="00EE2B0F" w:rsidP="00EE2B0F">
      <w:pPr>
        <w:ind w:left="-397"/>
        <w:rPr>
          <w:sz w:val="28"/>
          <w:szCs w:val="28"/>
        </w:rPr>
      </w:pPr>
    </w:p>
    <w:p w:rsidR="00EE2B0F" w:rsidRDefault="00EE2B0F" w:rsidP="00EE2B0F">
      <w:pPr>
        <w:ind w:left="-397"/>
        <w:rPr>
          <w:sz w:val="28"/>
          <w:szCs w:val="28"/>
        </w:rPr>
      </w:pPr>
    </w:p>
    <w:p w:rsidR="00EE2B0F" w:rsidRDefault="00EE2B0F" w:rsidP="00EE2B0F">
      <w:pPr>
        <w:ind w:left="-397"/>
        <w:rPr>
          <w:sz w:val="28"/>
          <w:szCs w:val="28"/>
        </w:rPr>
      </w:pPr>
    </w:p>
    <w:p w:rsidR="00EE2B0F" w:rsidRDefault="00EE2B0F" w:rsidP="00EE2B0F">
      <w:pPr>
        <w:ind w:left="-397"/>
        <w:rPr>
          <w:sz w:val="28"/>
          <w:szCs w:val="28"/>
        </w:rPr>
      </w:pPr>
    </w:p>
    <w:p w:rsidR="00EE2B0F" w:rsidRDefault="00EE2B0F" w:rsidP="00EE2B0F">
      <w:pPr>
        <w:ind w:left="-397"/>
        <w:rPr>
          <w:sz w:val="28"/>
          <w:szCs w:val="28"/>
        </w:rPr>
      </w:pPr>
    </w:p>
    <w:p w:rsidR="00EE2B0F" w:rsidRDefault="00EE2B0F" w:rsidP="00EE2B0F">
      <w:pPr>
        <w:ind w:left="-397"/>
        <w:rPr>
          <w:sz w:val="28"/>
          <w:szCs w:val="28"/>
        </w:rPr>
      </w:pPr>
    </w:p>
    <w:p w:rsidR="00EE2B0F" w:rsidRDefault="00EE2B0F" w:rsidP="00EE2B0F">
      <w:pPr>
        <w:ind w:left="-397"/>
        <w:rPr>
          <w:sz w:val="28"/>
          <w:szCs w:val="28"/>
        </w:rPr>
      </w:pPr>
    </w:p>
    <w:p w:rsidR="00EE2B0F" w:rsidRPr="00B721B3" w:rsidRDefault="00EE2B0F" w:rsidP="00EE2B0F">
      <w:pPr>
        <w:pStyle w:val="ConsPlusNormal"/>
        <w:spacing w:before="220"/>
        <w:jc w:val="center"/>
        <w:rPr>
          <w:rStyle w:val="dash0410005f0431005f0437005f0430005f0446005f0020005f0441005f043f005f0438005f0441005f043a005f0430005f005fchar1char1"/>
          <w:b/>
          <w:sz w:val="32"/>
          <w:szCs w:val="32"/>
          <w:u w:val="single"/>
        </w:rPr>
      </w:pPr>
      <w:r w:rsidRPr="00B721B3">
        <w:rPr>
          <w:rStyle w:val="dash0410005f0431005f0437005f0430005f0446005f0020005f0441005f043f005f0438005f0441005f043a005f0430005f005fchar1char1"/>
          <w:b/>
          <w:sz w:val="32"/>
          <w:szCs w:val="32"/>
          <w:u w:val="single"/>
        </w:rPr>
        <w:lastRenderedPageBreak/>
        <w:t>Планируемые результаты освоения</w:t>
      </w:r>
      <w:r>
        <w:rPr>
          <w:rStyle w:val="dash0410005f0431005f0437005f0430005f0446005f0020005f0441005f043f005f0438005f0441005f043a005f0430005f005fchar1char1"/>
          <w:b/>
          <w:sz w:val="32"/>
          <w:szCs w:val="32"/>
          <w:u w:val="single"/>
        </w:rPr>
        <w:t xml:space="preserve"> учебного предмета русский родной язык</w:t>
      </w:r>
    </w:p>
    <w:p w:rsidR="00EE2B0F" w:rsidRPr="00B721B3" w:rsidRDefault="00EE2B0F" w:rsidP="00EE2B0F">
      <w:pPr>
        <w:pStyle w:val="ConsPlusNormal"/>
        <w:spacing w:before="220"/>
        <w:jc w:val="both"/>
        <w:rPr>
          <w:sz w:val="32"/>
          <w:szCs w:val="32"/>
        </w:rPr>
      </w:pPr>
    </w:p>
    <w:p w:rsidR="00EE2B0F" w:rsidRPr="001126E0" w:rsidRDefault="00EE2B0F" w:rsidP="00EE2B0F">
      <w:pPr>
        <w:ind w:left="-567" w:right="-283"/>
        <w:rPr>
          <w:rFonts w:ascii="Times New Roman" w:hAnsi="Times New Roman" w:cs="Times New Roman"/>
          <w:color w:val="000000"/>
          <w:sz w:val="28"/>
          <w:szCs w:val="28"/>
        </w:rPr>
      </w:pPr>
      <w:r w:rsidRPr="001126E0">
        <w:rPr>
          <w:rFonts w:ascii="Times New Roman" w:hAnsi="Times New Roman" w:cs="Times New Roman"/>
          <w:sz w:val="28"/>
          <w:szCs w:val="28"/>
        </w:rPr>
        <w:t xml:space="preserve">1. </w:t>
      </w:r>
      <w:r w:rsidRPr="001126E0">
        <w:rPr>
          <w:rFonts w:ascii="Times New Roman" w:hAnsi="Times New Roman" w:cs="Times New Roman"/>
          <w:color w:val="000000"/>
          <w:sz w:val="28"/>
          <w:szCs w:val="28"/>
        </w:rPr>
        <w:t>Воспитание ценностного отношения к родному языку и литературе на</w:t>
      </w:r>
      <w:r w:rsidRPr="001126E0">
        <w:rPr>
          <w:rFonts w:ascii="Times New Roman" w:hAnsi="Times New Roman" w:cs="Times New Roman"/>
          <w:color w:val="000000"/>
          <w:sz w:val="28"/>
          <w:szCs w:val="28"/>
        </w:rPr>
        <w:br/>
        <w:t>родном языке как хранителю культуры, включение в культурно - языковое</w:t>
      </w:r>
      <w:r w:rsidRPr="001126E0">
        <w:rPr>
          <w:rFonts w:ascii="Times New Roman" w:hAnsi="Times New Roman" w:cs="Times New Roman"/>
          <w:color w:val="000000"/>
          <w:sz w:val="28"/>
          <w:szCs w:val="28"/>
        </w:rPr>
        <w:br/>
        <w:t>поле своего народа.</w:t>
      </w:r>
    </w:p>
    <w:p w:rsidR="00EE2B0F" w:rsidRPr="001126E0" w:rsidRDefault="00EE2B0F" w:rsidP="00EE2B0F">
      <w:pPr>
        <w:ind w:left="-567" w:right="-283"/>
        <w:rPr>
          <w:rFonts w:ascii="Times New Roman" w:hAnsi="Times New Roman" w:cs="Times New Roman"/>
          <w:color w:val="000000"/>
          <w:sz w:val="28"/>
          <w:szCs w:val="28"/>
        </w:rPr>
      </w:pPr>
      <w:r w:rsidRPr="001126E0">
        <w:rPr>
          <w:rFonts w:ascii="Times New Roman" w:hAnsi="Times New Roman" w:cs="Times New Roman"/>
          <w:color w:val="000000"/>
          <w:sz w:val="28"/>
          <w:szCs w:val="28"/>
        </w:rPr>
        <w:t>2. Приобщение к литературному наследию своего народа.</w:t>
      </w:r>
    </w:p>
    <w:p w:rsidR="00EE2B0F" w:rsidRDefault="00EE2B0F" w:rsidP="00EE2B0F">
      <w:pPr>
        <w:ind w:left="-567" w:right="-283"/>
        <w:rPr>
          <w:rFonts w:ascii="Times New Roman" w:hAnsi="Times New Roman" w:cs="Times New Roman"/>
          <w:color w:val="000000"/>
          <w:sz w:val="28"/>
          <w:szCs w:val="28"/>
        </w:rPr>
      </w:pPr>
      <w:r w:rsidRPr="001126E0">
        <w:rPr>
          <w:rFonts w:ascii="Times New Roman" w:hAnsi="Times New Roman" w:cs="Times New Roman"/>
          <w:color w:val="000000"/>
          <w:sz w:val="28"/>
          <w:szCs w:val="28"/>
        </w:rPr>
        <w:t>3. Формирование причастности к свершениям и традициям своего народа.</w:t>
      </w:r>
      <w:r w:rsidRPr="001126E0">
        <w:rPr>
          <w:rFonts w:ascii="Times New Roman" w:hAnsi="Times New Roman" w:cs="Times New Roman"/>
          <w:color w:val="000000"/>
          <w:sz w:val="28"/>
          <w:szCs w:val="28"/>
        </w:rPr>
        <w:br/>
        <w:t>4. Осознание исторической преемственности поколений, своей</w:t>
      </w:r>
      <w:r w:rsidRPr="001126E0">
        <w:rPr>
          <w:rFonts w:ascii="Times New Roman" w:hAnsi="Times New Roman" w:cs="Times New Roman"/>
          <w:color w:val="000000"/>
          <w:sz w:val="28"/>
          <w:szCs w:val="28"/>
        </w:rPr>
        <w:br/>
        <w:t>ответственности за сохранение культуры народа.</w:t>
      </w:r>
    </w:p>
    <w:p w:rsidR="00EE2B0F" w:rsidRDefault="00EE2B0F" w:rsidP="00EE2B0F">
      <w:pPr>
        <w:ind w:left="-567" w:right="-283"/>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hAnsi="Times New Roman" w:cs="Times New Roman"/>
          <w:sz w:val="28"/>
          <w:szCs w:val="28"/>
        </w:rPr>
        <w:t xml:space="preserve"> </w:t>
      </w:r>
      <w:r w:rsidRPr="00525A2F">
        <w:rPr>
          <w:rFonts w:ascii="Times New Roman" w:hAnsi="Times New Roman" w:cs="Times New Roman"/>
          <w:sz w:val="28"/>
          <w:szCs w:val="28"/>
        </w:rPr>
        <w:t>Осознанное, уважительное и доброжелательное отношение к истории, культуре, традициям, языкам, ценностям народов России и народов мира.</w:t>
      </w:r>
    </w:p>
    <w:p w:rsidR="00EE2B0F" w:rsidRDefault="00EE2B0F" w:rsidP="00EE2B0F">
      <w:pPr>
        <w:ind w:left="-567" w:right="-283"/>
        <w:rPr>
          <w:rFonts w:ascii="Times New Roman" w:hAnsi="Times New Roman" w:cs="Times New Roman"/>
          <w:sz w:val="28"/>
          <w:szCs w:val="28"/>
        </w:rPr>
      </w:pPr>
      <w:r>
        <w:rPr>
          <w:rFonts w:ascii="Times New Roman" w:hAnsi="Times New Roman" w:cs="Times New Roman"/>
          <w:color w:val="000000"/>
          <w:sz w:val="28"/>
          <w:szCs w:val="28"/>
        </w:rPr>
        <w:t>6.</w:t>
      </w:r>
      <w:r>
        <w:rPr>
          <w:rFonts w:ascii="Times New Roman" w:hAnsi="Times New Roman" w:cs="Times New Roman"/>
          <w:sz w:val="28"/>
          <w:szCs w:val="28"/>
        </w:rPr>
        <w:t xml:space="preserve"> </w:t>
      </w:r>
      <w:r w:rsidRPr="00525A2F">
        <w:rPr>
          <w:rFonts w:ascii="Times New Roman" w:hAnsi="Times New Roman" w:cs="Times New Roman"/>
          <w:sz w:val="28"/>
          <w:szCs w:val="28"/>
        </w:rPr>
        <w:t xml:space="preserve">Готовность и способность </w:t>
      </w:r>
      <w:proofErr w:type="gramStart"/>
      <w:r w:rsidRPr="00525A2F">
        <w:rPr>
          <w:rFonts w:ascii="Times New Roman" w:hAnsi="Times New Roman" w:cs="Times New Roman"/>
          <w:sz w:val="28"/>
          <w:szCs w:val="28"/>
        </w:rPr>
        <w:t>обучающихся</w:t>
      </w:r>
      <w:proofErr w:type="gramEnd"/>
      <w:r w:rsidRPr="00525A2F">
        <w:rPr>
          <w:rFonts w:ascii="Times New Roman" w:hAnsi="Times New Roman" w:cs="Times New Roman"/>
          <w:sz w:val="28"/>
          <w:szCs w:val="28"/>
        </w:rPr>
        <w:t xml:space="preserve"> к саморазвитию и самообразованию на основе мотивации к обучению</w:t>
      </w:r>
      <w:r>
        <w:rPr>
          <w:rFonts w:ascii="Times New Roman" w:hAnsi="Times New Roman" w:cs="Times New Roman"/>
          <w:sz w:val="28"/>
          <w:szCs w:val="28"/>
        </w:rPr>
        <w:t xml:space="preserve"> и познанию.</w:t>
      </w:r>
    </w:p>
    <w:p w:rsidR="00EE2B0F" w:rsidRPr="00525A2F" w:rsidRDefault="00EE2B0F" w:rsidP="00EE2B0F">
      <w:pPr>
        <w:pStyle w:val="2"/>
        <w:shd w:val="clear" w:color="auto" w:fill="auto"/>
        <w:tabs>
          <w:tab w:val="left" w:pos="1047"/>
        </w:tabs>
        <w:spacing w:before="0" w:line="240" w:lineRule="auto"/>
        <w:ind w:right="-283"/>
        <w:rPr>
          <w:sz w:val="28"/>
          <w:szCs w:val="28"/>
        </w:rPr>
      </w:pPr>
      <w:r>
        <w:rPr>
          <w:rFonts w:ascii="Times New Roman" w:hAnsi="Times New Roman" w:cs="Times New Roman"/>
          <w:sz w:val="28"/>
          <w:szCs w:val="28"/>
        </w:rPr>
        <w:t>7.</w:t>
      </w:r>
      <w:r w:rsidRPr="00525A2F">
        <w:rPr>
          <w:rFonts w:ascii="Times New Roman" w:hAnsi="Times New Roman" w:cs="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Pr="00525A2F">
        <w:rPr>
          <w:rStyle w:val="20"/>
          <w:rFonts w:eastAsia="Calibri"/>
          <w:b/>
          <w:sz w:val="28"/>
          <w:szCs w:val="28"/>
        </w:rPr>
        <w:t>Обучающийся сможет:</w:t>
      </w:r>
    </w:p>
    <w:p w:rsidR="00EE2B0F" w:rsidRPr="00525A2F" w:rsidRDefault="00EE2B0F" w:rsidP="00EE2B0F">
      <w:pPr>
        <w:pStyle w:val="2"/>
        <w:numPr>
          <w:ilvl w:val="0"/>
          <w:numId w:val="3"/>
        </w:numPr>
        <w:shd w:val="clear" w:color="auto" w:fill="auto"/>
        <w:tabs>
          <w:tab w:val="left" w:pos="1047"/>
        </w:tabs>
        <w:spacing w:before="0" w:line="240" w:lineRule="auto"/>
        <w:ind w:left="-567" w:right="-283" w:firstLine="760"/>
        <w:rPr>
          <w:sz w:val="28"/>
          <w:szCs w:val="28"/>
        </w:rPr>
      </w:pPr>
      <w:r w:rsidRPr="00525A2F">
        <w:rPr>
          <w:rFonts w:ascii="Times New Roman" w:hAnsi="Times New Roman" w:cs="Times New Roman"/>
          <w:sz w:val="28"/>
          <w:szCs w:val="28"/>
        </w:rPr>
        <w:t>анализировать существующие и планировать будущие образовательные результаты;</w:t>
      </w:r>
    </w:p>
    <w:p w:rsidR="00EE2B0F" w:rsidRPr="00525A2F" w:rsidRDefault="00EE2B0F" w:rsidP="00EE2B0F">
      <w:pPr>
        <w:pStyle w:val="2"/>
        <w:numPr>
          <w:ilvl w:val="0"/>
          <w:numId w:val="3"/>
        </w:numPr>
        <w:shd w:val="clear" w:color="auto" w:fill="auto"/>
        <w:tabs>
          <w:tab w:val="left" w:pos="1047"/>
        </w:tabs>
        <w:spacing w:before="0" w:line="240" w:lineRule="auto"/>
        <w:ind w:left="-567" w:right="-283" w:firstLine="760"/>
        <w:rPr>
          <w:sz w:val="28"/>
          <w:szCs w:val="28"/>
        </w:rPr>
      </w:pPr>
      <w:r w:rsidRPr="00525A2F">
        <w:rPr>
          <w:rFonts w:ascii="Times New Roman" w:hAnsi="Times New Roman" w:cs="Times New Roman"/>
          <w:sz w:val="28"/>
          <w:szCs w:val="28"/>
        </w:rPr>
        <w:t>идентифицировать собственные проблемы и определять главную проблему;</w:t>
      </w:r>
    </w:p>
    <w:p w:rsidR="00EE2B0F" w:rsidRPr="00525A2F" w:rsidRDefault="00EE2B0F" w:rsidP="00EE2B0F">
      <w:pPr>
        <w:pStyle w:val="2"/>
        <w:numPr>
          <w:ilvl w:val="0"/>
          <w:numId w:val="3"/>
        </w:numPr>
        <w:shd w:val="clear" w:color="auto" w:fill="auto"/>
        <w:tabs>
          <w:tab w:val="left" w:pos="1047"/>
        </w:tabs>
        <w:spacing w:before="0" w:line="240" w:lineRule="auto"/>
        <w:ind w:left="-567" w:right="-283" w:firstLine="760"/>
        <w:rPr>
          <w:sz w:val="28"/>
          <w:szCs w:val="28"/>
        </w:rPr>
      </w:pPr>
      <w:r w:rsidRPr="00525A2F">
        <w:rPr>
          <w:rFonts w:ascii="Times New Roman" w:hAnsi="Times New Roman" w:cs="Times New Roman"/>
          <w:sz w:val="28"/>
          <w:szCs w:val="28"/>
        </w:rPr>
        <w:t>ставить цель деятельности на основе определенной проблемы и существующих возможностей;</w:t>
      </w:r>
    </w:p>
    <w:p w:rsidR="00EE2B0F" w:rsidRPr="00525A2F" w:rsidRDefault="00EE2B0F" w:rsidP="00EE2B0F">
      <w:pPr>
        <w:pStyle w:val="2"/>
        <w:numPr>
          <w:ilvl w:val="0"/>
          <w:numId w:val="3"/>
        </w:numPr>
        <w:shd w:val="clear" w:color="auto" w:fill="auto"/>
        <w:tabs>
          <w:tab w:val="left" w:pos="1047"/>
        </w:tabs>
        <w:spacing w:before="0" w:line="240" w:lineRule="auto"/>
        <w:ind w:left="-567" w:right="-283" w:firstLine="760"/>
        <w:rPr>
          <w:sz w:val="28"/>
          <w:szCs w:val="28"/>
        </w:rPr>
      </w:pPr>
      <w:r w:rsidRPr="00525A2F">
        <w:rPr>
          <w:rFonts w:ascii="Times New Roman" w:hAnsi="Times New Roman" w:cs="Times New Roman"/>
          <w:sz w:val="28"/>
          <w:szCs w:val="28"/>
        </w:rPr>
        <w:t>формулировать учебные задачи как шаги достижения поставленной цели деятельности;</w:t>
      </w:r>
    </w:p>
    <w:p w:rsidR="00EF0160" w:rsidRPr="00EF0160" w:rsidRDefault="00EE2B0F" w:rsidP="00EE2B0F">
      <w:pPr>
        <w:pStyle w:val="2"/>
        <w:numPr>
          <w:ilvl w:val="0"/>
          <w:numId w:val="2"/>
        </w:numPr>
        <w:shd w:val="clear" w:color="auto" w:fill="auto"/>
        <w:spacing w:before="0" w:line="240" w:lineRule="auto"/>
        <w:ind w:left="-567" w:right="-283" w:firstLine="740"/>
        <w:rPr>
          <w:sz w:val="28"/>
          <w:szCs w:val="28"/>
        </w:rPr>
      </w:pPr>
      <w:r w:rsidRPr="00525A2F">
        <w:rPr>
          <w:rFonts w:ascii="Times New Roman" w:hAnsi="Times New Roman" w:cs="Times New Roman"/>
          <w:sz w:val="28"/>
          <w:szCs w:val="28"/>
        </w:rPr>
        <w:t>Умение соотносить свои действия с планируемыми результатами,</w:t>
      </w:r>
    </w:p>
    <w:p w:rsidR="00EF0160" w:rsidRPr="00EF0160" w:rsidRDefault="00EF0160" w:rsidP="00EF0160">
      <w:pPr>
        <w:pStyle w:val="2"/>
        <w:shd w:val="clear" w:color="auto" w:fill="auto"/>
        <w:spacing w:before="0" w:line="240" w:lineRule="auto"/>
        <w:ind w:left="173" w:right="-283"/>
        <w:rPr>
          <w:sz w:val="28"/>
          <w:szCs w:val="28"/>
        </w:rPr>
      </w:pPr>
    </w:p>
    <w:p w:rsidR="00EF0160" w:rsidRDefault="00EE2B0F" w:rsidP="00EF0160">
      <w:pPr>
        <w:pStyle w:val="2"/>
        <w:shd w:val="clear" w:color="auto" w:fill="auto"/>
        <w:spacing w:before="0" w:line="240" w:lineRule="auto"/>
        <w:ind w:right="-283"/>
        <w:rPr>
          <w:rFonts w:ascii="Times New Roman" w:hAnsi="Times New Roman" w:cs="Times New Roman"/>
          <w:sz w:val="28"/>
          <w:szCs w:val="28"/>
        </w:rPr>
      </w:pPr>
      <w:proofErr w:type="gramStart"/>
      <w:r w:rsidRPr="00525A2F">
        <w:rPr>
          <w:rFonts w:ascii="Times New Roman"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p>
    <w:p w:rsidR="00EE2B0F" w:rsidRDefault="00EF0160" w:rsidP="00EE2B0F">
      <w:pPr>
        <w:ind w:left="-567" w:right="-283"/>
        <w:rPr>
          <w:b/>
          <w:sz w:val="28"/>
          <w:szCs w:val="28"/>
          <w:u w:val="single"/>
        </w:rPr>
      </w:pPr>
      <w:r>
        <w:rPr>
          <w:b/>
          <w:sz w:val="28"/>
          <w:szCs w:val="28"/>
          <w:u w:val="single"/>
        </w:rPr>
        <w:t xml:space="preserve">                                                                   Предметные результаты</w:t>
      </w:r>
    </w:p>
    <w:p w:rsidR="00EE2B0F" w:rsidRDefault="00EE2B0F" w:rsidP="00EE2B0F">
      <w:pPr>
        <w:ind w:left="-567" w:right="-283"/>
        <w:rPr>
          <w:sz w:val="28"/>
          <w:szCs w:val="28"/>
        </w:rPr>
      </w:pPr>
      <w:r w:rsidRPr="00B13F04">
        <w:rPr>
          <w:rFonts w:ascii="Times New Roman" w:hAnsi="Times New Roman" w:cs="Times New Roman"/>
          <w:color w:val="000000"/>
          <w:sz w:val="28"/>
          <w:szCs w:val="28"/>
        </w:rPr>
        <w:t xml:space="preserve">1. </w:t>
      </w:r>
      <w:proofErr w:type="gramStart"/>
      <w:r w:rsidRPr="00B13F04">
        <w:rPr>
          <w:rFonts w:ascii="Times New Roman" w:hAnsi="Times New Roman" w:cs="Times New Roman"/>
          <w:color w:val="000000"/>
          <w:sz w:val="28"/>
          <w:szCs w:val="28"/>
        </w:rPr>
        <w:t>Понимание взаимосвязи языка, культуры и истории народа, говорящего на</w:t>
      </w:r>
      <w:r w:rsidRPr="00B13F04">
        <w:rPr>
          <w:rFonts w:ascii="Times New Roman" w:hAnsi="Times New Roman" w:cs="Times New Roman"/>
          <w:color w:val="000000"/>
          <w:sz w:val="28"/>
          <w:szCs w:val="28"/>
        </w:rPr>
        <w:br/>
        <w:t>нём:</w:t>
      </w:r>
      <w:r w:rsidRPr="00B13F04">
        <w:rPr>
          <w:rFonts w:ascii="Times New Roman" w:hAnsi="Times New Roman" w:cs="Times New Roman"/>
          <w:color w:val="000000"/>
          <w:sz w:val="28"/>
          <w:szCs w:val="28"/>
        </w:rPr>
        <w:br/>
        <w:t>• осознание роли русского родного языка в жизни общества и</w:t>
      </w:r>
      <w:r w:rsidRPr="00B13F04">
        <w:rPr>
          <w:rFonts w:ascii="Times New Roman" w:hAnsi="Times New Roman" w:cs="Times New Roman"/>
          <w:color w:val="000000"/>
          <w:sz w:val="28"/>
          <w:szCs w:val="28"/>
        </w:rPr>
        <w:br/>
        <w:t>государства, в современном мире;</w:t>
      </w:r>
      <w:r w:rsidRPr="00B13F04">
        <w:rPr>
          <w:rFonts w:ascii="Times New Roman" w:hAnsi="Times New Roman" w:cs="Times New Roman"/>
          <w:color w:val="000000"/>
          <w:sz w:val="28"/>
          <w:szCs w:val="28"/>
        </w:rPr>
        <w:br/>
        <w:t>• осознание роли русского родного языка в жизни человека;</w:t>
      </w:r>
      <w:r w:rsidRPr="00B13F04">
        <w:rPr>
          <w:rFonts w:ascii="Times New Roman" w:hAnsi="Times New Roman" w:cs="Times New Roman"/>
          <w:color w:val="000000"/>
          <w:sz w:val="28"/>
          <w:szCs w:val="28"/>
        </w:rPr>
        <w:br/>
      </w:r>
      <w:r w:rsidRPr="00B13F04">
        <w:rPr>
          <w:rFonts w:ascii="Times New Roman" w:hAnsi="Times New Roman" w:cs="Times New Roman"/>
          <w:color w:val="000000"/>
          <w:sz w:val="28"/>
          <w:szCs w:val="28"/>
        </w:rPr>
        <w:lastRenderedPageBreak/>
        <w:t>• осознание языка как развивающегося явления, взаимосвязи</w:t>
      </w:r>
      <w:r w:rsidRPr="00B13F04">
        <w:rPr>
          <w:rFonts w:ascii="Times New Roman" w:hAnsi="Times New Roman" w:cs="Times New Roman"/>
          <w:color w:val="000000"/>
          <w:sz w:val="28"/>
          <w:szCs w:val="28"/>
        </w:rPr>
        <w:br/>
        <w:t>исторического развития языка с историей общества;</w:t>
      </w:r>
      <w:r w:rsidRPr="00B13F04">
        <w:rPr>
          <w:rFonts w:ascii="Times New Roman" w:hAnsi="Times New Roman" w:cs="Times New Roman"/>
          <w:color w:val="000000"/>
          <w:sz w:val="28"/>
          <w:szCs w:val="28"/>
        </w:rPr>
        <w:br/>
        <w:t>• осознание национального своеобразия, богатства, выразительности</w:t>
      </w:r>
      <w:r w:rsidRPr="00B13F04">
        <w:rPr>
          <w:rFonts w:ascii="Times New Roman" w:hAnsi="Times New Roman" w:cs="Times New Roman"/>
          <w:color w:val="000000"/>
          <w:sz w:val="28"/>
          <w:szCs w:val="28"/>
        </w:rPr>
        <w:br/>
        <w:t>русского родного языка;</w:t>
      </w:r>
      <w:proofErr w:type="gramEnd"/>
      <w:r w:rsidRPr="00B13F04">
        <w:rPr>
          <w:rFonts w:ascii="Times New Roman" w:hAnsi="Times New Roman" w:cs="Times New Roman"/>
          <w:color w:val="000000"/>
          <w:sz w:val="28"/>
          <w:szCs w:val="28"/>
        </w:rPr>
        <w:br/>
        <w:t xml:space="preserve">• </w:t>
      </w:r>
      <w:proofErr w:type="gramStart"/>
      <w:r w:rsidRPr="00B13F04">
        <w:rPr>
          <w:rFonts w:ascii="Times New Roman" w:hAnsi="Times New Roman" w:cs="Times New Roman"/>
          <w:color w:val="000000"/>
          <w:sz w:val="28"/>
          <w:szCs w:val="28"/>
        </w:rPr>
        <w:t>понимание и истолкование значения слов с национально-культурным</w:t>
      </w:r>
      <w:r w:rsidRPr="00B13F04">
        <w:rPr>
          <w:rFonts w:ascii="Times New Roman" w:hAnsi="Times New Roman" w:cs="Times New Roman"/>
          <w:color w:val="000000"/>
          <w:sz w:val="28"/>
          <w:szCs w:val="28"/>
        </w:rPr>
        <w:br/>
        <w:t>компонентом, правильное употребление их в речи;</w:t>
      </w:r>
      <w:r w:rsidRPr="00B13F04">
        <w:rPr>
          <w:rFonts w:ascii="Times New Roman" w:hAnsi="Times New Roman" w:cs="Times New Roman"/>
          <w:color w:val="000000"/>
        </w:rPr>
        <w:br/>
      </w:r>
      <w:r w:rsidRPr="00B13F04">
        <w:rPr>
          <w:rFonts w:ascii="Times New Roman" w:hAnsi="Times New Roman" w:cs="Times New Roman"/>
          <w:color w:val="000000"/>
          <w:sz w:val="28"/>
          <w:szCs w:val="28"/>
        </w:rPr>
        <w:t>• понимание особенностей употребления слов с суффиксами</w:t>
      </w:r>
      <w:r w:rsidRPr="00B13F04">
        <w:rPr>
          <w:rFonts w:ascii="Times New Roman" w:hAnsi="Times New Roman" w:cs="Times New Roman"/>
          <w:color w:val="000000"/>
          <w:sz w:val="28"/>
          <w:szCs w:val="28"/>
        </w:rPr>
        <w:br/>
        <w:t>субъективной оценки в произведениях устного народного творчества и</w:t>
      </w:r>
      <w:r w:rsidRPr="00B13F04">
        <w:rPr>
          <w:rFonts w:ascii="Times New Roman" w:hAnsi="Times New Roman" w:cs="Times New Roman"/>
          <w:color w:val="000000"/>
          <w:sz w:val="28"/>
          <w:szCs w:val="28"/>
        </w:rPr>
        <w:br/>
        <w:t>произведениях художественной литературы разных исторических эпох;</w:t>
      </w:r>
      <w:r w:rsidRPr="00B13F04">
        <w:rPr>
          <w:rFonts w:ascii="Times New Roman" w:hAnsi="Times New Roman" w:cs="Times New Roman"/>
          <w:color w:val="000000"/>
          <w:sz w:val="28"/>
          <w:szCs w:val="28"/>
        </w:rPr>
        <w:br/>
        <w:t>понимание слов с живой внутренней формой;</w:t>
      </w:r>
      <w:r w:rsidRPr="00B13F04">
        <w:rPr>
          <w:rFonts w:ascii="Times New Roman" w:hAnsi="Times New Roman" w:cs="Times New Roman"/>
          <w:color w:val="000000"/>
          <w:sz w:val="28"/>
          <w:szCs w:val="28"/>
        </w:rPr>
        <w:br/>
        <w:t>• осознание национального своеобразия общеязыковых и</w:t>
      </w:r>
      <w:r w:rsidRPr="00B13F04">
        <w:rPr>
          <w:rFonts w:ascii="Times New Roman" w:hAnsi="Times New Roman" w:cs="Times New Roman"/>
          <w:color w:val="000000"/>
          <w:sz w:val="28"/>
          <w:szCs w:val="28"/>
        </w:rPr>
        <w:br/>
        <w:t>художественных метафор, народных и поэтических слов-символов,</w:t>
      </w:r>
      <w:r w:rsidRPr="00B13F04">
        <w:rPr>
          <w:rFonts w:ascii="Times New Roman" w:hAnsi="Times New Roman" w:cs="Times New Roman"/>
          <w:color w:val="000000"/>
          <w:sz w:val="28"/>
          <w:szCs w:val="28"/>
        </w:rPr>
        <w:br/>
        <w:t>обладающих традиционной метафорической образностью;</w:t>
      </w:r>
      <w:proofErr w:type="gramEnd"/>
      <w:r w:rsidRPr="00B13F04">
        <w:rPr>
          <w:rFonts w:ascii="Times New Roman" w:hAnsi="Times New Roman" w:cs="Times New Roman"/>
          <w:color w:val="000000"/>
          <w:sz w:val="28"/>
          <w:szCs w:val="28"/>
        </w:rPr>
        <w:t xml:space="preserve"> распознавание,</w:t>
      </w:r>
      <w:r w:rsidRPr="00B13F04">
        <w:rPr>
          <w:rFonts w:ascii="Times New Roman" w:hAnsi="Times New Roman" w:cs="Times New Roman"/>
          <w:color w:val="000000"/>
          <w:sz w:val="28"/>
          <w:szCs w:val="28"/>
        </w:rPr>
        <w:br/>
        <w:t>характеристика.</w:t>
      </w:r>
      <w:r w:rsidRPr="00B13F04">
        <w:rPr>
          <w:rFonts w:ascii="Times New Roman" w:hAnsi="Times New Roman" w:cs="Times New Roman"/>
          <w:color w:val="000000"/>
          <w:sz w:val="28"/>
          <w:szCs w:val="28"/>
        </w:rPr>
        <w:br/>
      </w:r>
    </w:p>
    <w:p w:rsidR="00EE2B0F" w:rsidRPr="00076EB7" w:rsidRDefault="00EE2B0F" w:rsidP="00EE2B0F">
      <w:pPr>
        <w:spacing w:line="276" w:lineRule="auto"/>
        <w:jc w:val="center"/>
        <w:rPr>
          <w:b/>
        </w:rPr>
      </w:pPr>
      <w:r>
        <w:rPr>
          <w:b/>
          <w:sz w:val="28"/>
          <w:szCs w:val="28"/>
        </w:rPr>
        <w:t>С</w:t>
      </w:r>
      <w:r w:rsidRPr="00076EB7">
        <w:rPr>
          <w:b/>
          <w:sz w:val="28"/>
          <w:szCs w:val="28"/>
        </w:rPr>
        <w:t>одержание учебного предмета</w:t>
      </w:r>
    </w:p>
    <w:p w:rsidR="00EE2B0F" w:rsidRPr="000D3528" w:rsidRDefault="00EE2B0F" w:rsidP="00EE2B0F">
      <w:pPr>
        <w:pStyle w:val="a4"/>
        <w:ind w:left="-567" w:right="-283"/>
        <w:jc w:val="both"/>
        <w:rPr>
          <w:sz w:val="28"/>
          <w:szCs w:val="28"/>
        </w:rPr>
      </w:pPr>
      <w:r w:rsidRPr="000D3528">
        <w:rPr>
          <w:sz w:val="28"/>
          <w:szCs w:val="28"/>
        </w:rPr>
        <w:t xml:space="preserve">            Содержание курса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w:t>
      </w:r>
    </w:p>
    <w:p w:rsidR="00EE2B0F" w:rsidRPr="00B244A5" w:rsidRDefault="00EE2B0F" w:rsidP="00EE2B0F">
      <w:pPr>
        <w:widowControl w:val="0"/>
        <w:suppressAutoHyphens/>
        <w:spacing w:after="0" w:line="240" w:lineRule="auto"/>
        <w:ind w:left="-567" w:right="-283"/>
        <w:contextualSpacing/>
        <w:jc w:val="both"/>
        <w:rPr>
          <w:rFonts w:ascii="Calibri" w:eastAsia="Calibri" w:hAnsi="Calibri" w:cs="Calibri"/>
          <w:sz w:val="28"/>
          <w:szCs w:val="28"/>
          <w:lang w:eastAsia="zh-CN"/>
        </w:rPr>
      </w:pPr>
      <w:r w:rsidRPr="00B244A5">
        <w:rPr>
          <w:rFonts w:ascii="Times New Roman" w:eastAsia="Calibri" w:hAnsi="Times New Roman" w:cs="Times New Roman"/>
          <w:sz w:val="28"/>
          <w:szCs w:val="28"/>
          <w:lang w:eastAsia="zh-CN"/>
        </w:rPr>
        <w:t xml:space="preserve">        Содержание курса «Русский родной язык» направлено на удовлетворение потребности </w:t>
      </w:r>
      <w:proofErr w:type="gramStart"/>
      <w:r w:rsidRPr="00B244A5">
        <w:rPr>
          <w:rFonts w:ascii="Times New Roman" w:eastAsia="Calibri" w:hAnsi="Times New Roman" w:cs="Times New Roman"/>
          <w:sz w:val="28"/>
          <w:szCs w:val="28"/>
          <w:lang w:eastAsia="zh-CN"/>
        </w:rPr>
        <w:t>обучающихся</w:t>
      </w:r>
      <w:proofErr w:type="gramEnd"/>
      <w:r w:rsidRPr="00B244A5">
        <w:rPr>
          <w:rFonts w:ascii="Times New Roman" w:eastAsia="Calibri" w:hAnsi="Times New Roman" w:cs="Times New Roman"/>
          <w:sz w:val="28"/>
          <w:szCs w:val="28"/>
          <w:lang w:eastAsia="zh-CN"/>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EE2B0F" w:rsidRPr="00B244A5" w:rsidRDefault="00EE2B0F" w:rsidP="00EE2B0F">
      <w:pPr>
        <w:widowControl w:val="0"/>
        <w:suppressAutoHyphens/>
        <w:spacing w:after="0" w:line="240" w:lineRule="auto"/>
        <w:ind w:left="-567" w:right="-283"/>
        <w:contextualSpacing/>
        <w:jc w:val="both"/>
        <w:rPr>
          <w:rFonts w:ascii="Calibri" w:eastAsia="Calibri" w:hAnsi="Calibri" w:cs="Calibri"/>
          <w:sz w:val="28"/>
          <w:szCs w:val="28"/>
          <w:lang w:eastAsia="zh-CN"/>
        </w:rPr>
      </w:pPr>
      <w:r w:rsidRPr="00B244A5">
        <w:rPr>
          <w:rFonts w:ascii="Times New Roman" w:eastAsia="Calibri" w:hAnsi="Times New Roman" w:cs="Times New Roman"/>
          <w:sz w:val="28"/>
          <w:szCs w:val="28"/>
          <w:lang w:eastAsia="zh-CN"/>
        </w:rPr>
        <w:t xml:space="preserve">       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EF0160" w:rsidRDefault="00EF0160" w:rsidP="00EE2B0F">
      <w:pPr>
        <w:widowControl w:val="0"/>
        <w:suppressAutoHyphens/>
        <w:spacing w:after="0" w:line="240" w:lineRule="auto"/>
        <w:ind w:left="-567" w:right="-283"/>
        <w:jc w:val="both"/>
        <w:rPr>
          <w:rFonts w:ascii="Times New Roman" w:eastAsia="Lucida Sans Unicode" w:hAnsi="Times New Roman" w:cs="Times New Roman"/>
          <w:kern w:val="2"/>
          <w:sz w:val="28"/>
          <w:szCs w:val="28"/>
          <w:lang w:eastAsia="zh-CN"/>
        </w:rPr>
      </w:pPr>
    </w:p>
    <w:p w:rsidR="00EE2B0F" w:rsidRDefault="00EE2B0F" w:rsidP="00EF0160">
      <w:pPr>
        <w:tabs>
          <w:tab w:val="left" w:pos="993"/>
        </w:tabs>
        <w:spacing w:line="240" w:lineRule="auto"/>
        <w:ind w:right="-283"/>
        <w:rPr>
          <w:rFonts w:ascii="Times New Roman" w:hAnsi="Times New Roman"/>
          <w:sz w:val="28"/>
          <w:szCs w:val="28"/>
        </w:rPr>
        <w:sectPr w:rsidR="00EE2B0F" w:rsidSect="00EF0160">
          <w:pgSz w:w="11906" w:h="16838"/>
          <w:pgMar w:top="1134" w:right="1701" w:bottom="1134" w:left="1276" w:header="708" w:footer="708" w:gutter="0"/>
          <w:cols w:space="708"/>
          <w:docGrid w:linePitch="360"/>
        </w:sectPr>
      </w:pPr>
    </w:p>
    <w:p w:rsidR="00EF0160" w:rsidRDefault="00EF0160" w:rsidP="00EE2B0F">
      <w:pPr>
        <w:ind w:right="-31"/>
        <w:jc w:val="center"/>
        <w:rPr>
          <w:rFonts w:ascii="Times New Roman" w:hAnsi="Times New Roman" w:cs="Times New Roman"/>
          <w:b/>
          <w:sz w:val="32"/>
          <w:szCs w:val="32"/>
        </w:rPr>
      </w:pPr>
    </w:p>
    <w:p w:rsidR="00EF0160" w:rsidRDefault="00EF0160" w:rsidP="00EE2B0F">
      <w:pPr>
        <w:ind w:right="-31"/>
        <w:jc w:val="center"/>
        <w:rPr>
          <w:rFonts w:ascii="Times New Roman" w:hAnsi="Times New Roman" w:cs="Times New Roman"/>
          <w:b/>
          <w:sz w:val="32"/>
          <w:szCs w:val="32"/>
        </w:rPr>
      </w:pPr>
    </w:p>
    <w:p w:rsidR="00EF0160" w:rsidRDefault="00EF0160" w:rsidP="00EE2B0F">
      <w:pPr>
        <w:ind w:right="-31"/>
        <w:jc w:val="center"/>
        <w:rPr>
          <w:rFonts w:ascii="Times New Roman" w:hAnsi="Times New Roman" w:cs="Times New Roman"/>
          <w:b/>
          <w:sz w:val="32"/>
          <w:szCs w:val="32"/>
        </w:rPr>
      </w:pPr>
    </w:p>
    <w:p w:rsidR="00EF0160" w:rsidRDefault="00EF0160" w:rsidP="00EE2B0F">
      <w:pPr>
        <w:ind w:right="-31"/>
        <w:jc w:val="center"/>
        <w:rPr>
          <w:rFonts w:ascii="Times New Roman" w:hAnsi="Times New Roman" w:cs="Times New Roman"/>
          <w:b/>
          <w:sz w:val="32"/>
          <w:szCs w:val="32"/>
        </w:rPr>
      </w:pPr>
    </w:p>
    <w:p w:rsidR="00EF0160" w:rsidRDefault="00EF0160" w:rsidP="00EE2B0F">
      <w:pPr>
        <w:ind w:right="-31"/>
        <w:jc w:val="center"/>
        <w:rPr>
          <w:rFonts w:ascii="Times New Roman" w:hAnsi="Times New Roman" w:cs="Times New Roman"/>
          <w:b/>
          <w:sz w:val="32"/>
          <w:szCs w:val="32"/>
        </w:rPr>
      </w:pPr>
    </w:p>
    <w:p w:rsidR="00EF0160" w:rsidRDefault="00EF0160" w:rsidP="00EE2B0F">
      <w:pPr>
        <w:ind w:right="-31"/>
        <w:jc w:val="center"/>
        <w:rPr>
          <w:rFonts w:ascii="Times New Roman" w:hAnsi="Times New Roman" w:cs="Times New Roman"/>
          <w:b/>
          <w:sz w:val="32"/>
          <w:szCs w:val="32"/>
        </w:rPr>
      </w:pPr>
    </w:p>
    <w:p w:rsidR="00EF0160" w:rsidRDefault="00EF0160" w:rsidP="00EE2B0F">
      <w:pPr>
        <w:ind w:right="-31"/>
        <w:jc w:val="center"/>
        <w:rPr>
          <w:rFonts w:ascii="Times New Roman" w:hAnsi="Times New Roman" w:cs="Times New Roman"/>
          <w:b/>
          <w:sz w:val="32"/>
          <w:szCs w:val="32"/>
        </w:rPr>
      </w:pPr>
    </w:p>
    <w:p w:rsidR="00EF0160" w:rsidRDefault="00EF0160" w:rsidP="00EE2B0F">
      <w:pPr>
        <w:ind w:right="-31"/>
        <w:jc w:val="center"/>
        <w:rPr>
          <w:rFonts w:ascii="Times New Roman" w:hAnsi="Times New Roman" w:cs="Times New Roman"/>
          <w:b/>
          <w:sz w:val="32"/>
          <w:szCs w:val="32"/>
        </w:rPr>
      </w:pPr>
    </w:p>
    <w:p w:rsidR="00EF0160" w:rsidRDefault="00EF0160" w:rsidP="00EE2B0F">
      <w:pPr>
        <w:ind w:right="-31"/>
        <w:jc w:val="center"/>
        <w:rPr>
          <w:rFonts w:ascii="Times New Roman" w:hAnsi="Times New Roman" w:cs="Times New Roman"/>
          <w:b/>
          <w:sz w:val="32"/>
          <w:szCs w:val="32"/>
        </w:rPr>
      </w:pPr>
    </w:p>
    <w:p w:rsidR="00EF0160" w:rsidRDefault="00EF0160" w:rsidP="00EE2B0F">
      <w:pPr>
        <w:ind w:right="-31"/>
        <w:jc w:val="center"/>
        <w:rPr>
          <w:rFonts w:ascii="Times New Roman" w:hAnsi="Times New Roman" w:cs="Times New Roman"/>
          <w:b/>
          <w:sz w:val="32"/>
          <w:szCs w:val="32"/>
        </w:rPr>
      </w:pPr>
    </w:p>
    <w:p w:rsidR="00EF0160" w:rsidRDefault="00EF0160" w:rsidP="00EE2B0F">
      <w:pPr>
        <w:ind w:right="-31"/>
        <w:jc w:val="center"/>
        <w:rPr>
          <w:rFonts w:ascii="Times New Roman" w:hAnsi="Times New Roman" w:cs="Times New Roman"/>
          <w:b/>
          <w:sz w:val="32"/>
          <w:szCs w:val="32"/>
        </w:rPr>
      </w:pPr>
    </w:p>
    <w:p w:rsidR="00EF0160" w:rsidRDefault="00EF0160" w:rsidP="00EE2B0F">
      <w:pPr>
        <w:ind w:right="-31"/>
        <w:jc w:val="center"/>
        <w:rPr>
          <w:rFonts w:ascii="Times New Roman" w:hAnsi="Times New Roman" w:cs="Times New Roman"/>
          <w:b/>
          <w:sz w:val="32"/>
          <w:szCs w:val="32"/>
        </w:rPr>
      </w:pPr>
    </w:p>
    <w:p w:rsidR="00EF0160" w:rsidRDefault="00EF0160" w:rsidP="00EE2B0F">
      <w:pPr>
        <w:ind w:right="-31"/>
        <w:jc w:val="center"/>
        <w:rPr>
          <w:rFonts w:ascii="Times New Roman" w:hAnsi="Times New Roman" w:cs="Times New Roman"/>
          <w:b/>
          <w:sz w:val="32"/>
          <w:szCs w:val="32"/>
        </w:rPr>
      </w:pPr>
    </w:p>
    <w:p w:rsidR="00EF0160" w:rsidRDefault="00EF0160" w:rsidP="00EE2B0F">
      <w:pPr>
        <w:ind w:right="-31"/>
        <w:jc w:val="center"/>
        <w:rPr>
          <w:rFonts w:ascii="Times New Roman" w:hAnsi="Times New Roman" w:cs="Times New Roman"/>
          <w:b/>
          <w:sz w:val="32"/>
          <w:szCs w:val="32"/>
        </w:rPr>
      </w:pPr>
    </w:p>
    <w:p w:rsidR="00EF0160" w:rsidRDefault="00EF0160" w:rsidP="00EE2B0F">
      <w:pPr>
        <w:ind w:right="-31"/>
        <w:jc w:val="center"/>
        <w:rPr>
          <w:rFonts w:ascii="Times New Roman" w:hAnsi="Times New Roman" w:cs="Times New Roman"/>
          <w:b/>
          <w:sz w:val="32"/>
          <w:szCs w:val="32"/>
        </w:rPr>
      </w:pPr>
    </w:p>
    <w:p w:rsidR="00EF0160" w:rsidRDefault="00EF0160" w:rsidP="00EE2B0F">
      <w:pPr>
        <w:ind w:right="-31"/>
        <w:jc w:val="center"/>
        <w:rPr>
          <w:rFonts w:ascii="Times New Roman" w:hAnsi="Times New Roman" w:cs="Times New Roman"/>
          <w:b/>
          <w:sz w:val="32"/>
          <w:szCs w:val="32"/>
        </w:rPr>
      </w:pPr>
    </w:p>
    <w:p w:rsidR="00EF0160" w:rsidRDefault="00EF0160" w:rsidP="00EE2B0F">
      <w:pPr>
        <w:ind w:right="-31"/>
        <w:jc w:val="center"/>
        <w:rPr>
          <w:rFonts w:ascii="Times New Roman" w:hAnsi="Times New Roman" w:cs="Times New Roman"/>
          <w:b/>
          <w:sz w:val="32"/>
          <w:szCs w:val="32"/>
        </w:rPr>
      </w:pPr>
    </w:p>
    <w:p w:rsidR="00EF0160" w:rsidRDefault="00EF0160" w:rsidP="00EE2B0F">
      <w:pPr>
        <w:ind w:right="-31"/>
        <w:jc w:val="center"/>
        <w:rPr>
          <w:rFonts w:ascii="Times New Roman" w:hAnsi="Times New Roman" w:cs="Times New Roman"/>
          <w:b/>
          <w:sz w:val="32"/>
          <w:szCs w:val="32"/>
        </w:rPr>
      </w:pPr>
    </w:p>
    <w:p w:rsidR="00EF0160" w:rsidRDefault="00EF0160" w:rsidP="00EE2B0F">
      <w:pPr>
        <w:ind w:right="-31"/>
        <w:jc w:val="center"/>
        <w:rPr>
          <w:rFonts w:ascii="Times New Roman" w:hAnsi="Times New Roman" w:cs="Times New Roman"/>
          <w:b/>
          <w:sz w:val="32"/>
          <w:szCs w:val="32"/>
        </w:rPr>
      </w:pPr>
    </w:p>
    <w:p w:rsidR="00EE2B0F" w:rsidRDefault="00EE2B0F" w:rsidP="00EE2B0F">
      <w:pPr>
        <w:ind w:right="-31"/>
        <w:jc w:val="center"/>
        <w:rPr>
          <w:rFonts w:ascii="Times New Roman" w:hAnsi="Times New Roman" w:cs="Times New Roman"/>
          <w:b/>
          <w:sz w:val="32"/>
          <w:szCs w:val="32"/>
        </w:rPr>
      </w:pPr>
      <w:r>
        <w:rPr>
          <w:rFonts w:ascii="Times New Roman" w:hAnsi="Times New Roman" w:cs="Times New Roman"/>
          <w:b/>
          <w:sz w:val="32"/>
          <w:szCs w:val="32"/>
        </w:rPr>
        <w:lastRenderedPageBreak/>
        <w:t>Т</w:t>
      </w:r>
      <w:r w:rsidRPr="00335807">
        <w:rPr>
          <w:rFonts w:ascii="Times New Roman" w:hAnsi="Times New Roman" w:cs="Times New Roman"/>
          <w:b/>
          <w:sz w:val="32"/>
          <w:szCs w:val="32"/>
        </w:rPr>
        <w:t>ематическое планирование</w:t>
      </w:r>
    </w:p>
    <w:tbl>
      <w:tblPr>
        <w:tblStyle w:val="a7"/>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63" w:type="dxa"/>
          <w:right w:w="63" w:type="dxa"/>
        </w:tblCellMar>
        <w:tblLook w:val="04A0" w:firstRow="1" w:lastRow="0" w:firstColumn="1" w:lastColumn="0" w:noHBand="0" w:noVBand="1"/>
      </w:tblPr>
      <w:tblGrid>
        <w:gridCol w:w="758"/>
        <w:gridCol w:w="2974"/>
        <w:gridCol w:w="1009"/>
        <w:gridCol w:w="882"/>
        <w:gridCol w:w="8616"/>
        <w:gridCol w:w="1285"/>
      </w:tblGrid>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E04504" w:rsidRDefault="00EF0160" w:rsidP="00DB08F5">
            <w:pPr>
              <w:jc w:val="center"/>
              <w:rPr>
                <w:rFonts w:ascii="Times New Roman" w:hAnsi="Times New Roman" w:cs="Times New Roman"/>
                <w:b/>
                <w:sz w:val="24"/>
                <w:szCs w:val="24"/>
              </w:rPr>
            </w:pPr>
            <w:r w:rsidRPr="00E04504">
              <w:rPr>
                <w:rFonts w:ascii="Times New Roman" w:hAnsi="Times New Roman" w:cs="Times New Roman"/>
                <w:b/>
                <w:sz w:val="24"/>
                <w:szCs w:val="24"/>
              </w:rPr>
              <w:t>№ урока</w:t>
            </w:r>
          </w:p>
          <w:p w:rsidR="00EF0160" w:rsidRPr="00E04504" w:rsidRDefault="00EF0160" w:rsidP="00DB08F5">
            <w:pPr>
              <w:jc w:val="center"/>
              <w:rPr>
                <w:rFonts w:ascii="Times New Roman" w:hAnsi="Times New Roman" w:cs="Times New Roman"/>
                <w:b/>
                <w:sz w:val="24"/>
                <w:szCs w:val="24"/>
              </w:rPr>
            </w:pP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E04504" w:rsidRDefault="00EF0160" w:rsidP="00DB08F5">
            <w:pPr>
              <w:jc w:val="center"/>
              <w:rPr>
                <w:rFonts w:ascii="Times New Roman" w:hAnsi="Times New Roman" w:cs="Times New Roman"/>
                <w:b/>
                <w:sz w:val="24"/>
                <w:szCs w:val="24"/>
              </w:rPr>
            </w:pPr>
            <w:r>
              <w:rPr>
                <w:rFonts w:ascii="Times New Roman" w:hAnsi="Times New Roman" w:cs="Times New Roman"/>
                <w:b/>
                <w:sz w:val="24"/>
                <w:szCs w:val="24"/>
              </w:rPr>
              <w:t>Тема урока</w:t>
            </w:r>
          </w:p>
          <w:p w:rsidR="00EF0160" w:rsidRPr="00E04504" w:rsidRDefault="00EF0160" w:rsidP="00DB08F5">
            <w:pPr>
              <w:jc w:val="center"/>
              <w:rPr>
                <w:rFonts w:ascii="Times New Roman" w:hAnsi="Times New Roman" w:cs="Times New Roman"/>
                <w:b/>
                <w:sz w:val="24"/>
                <w:szCs w:val="24"/>
              </w:rPr>
            </w:pP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E04504" w:rsidRDefault="00EF0160" w:rsidP="00DB08F5">
            <w:pPr>
              <w:jc w:val="center"/>
              <w:rPr>
                <w:rFonts w:ascii="Times New Roman" w:hAnsi="Times New Roman" w:cs="Times New Roman"/>
                <w:b/>
                <w:sz w:val="24"/>
                <w:szCs w:val="24"/>
              </w:rPr>
            </w:pPr>
            <w:r>
              <w:rPr>
                <w:rFonts w:ascii="Times New Roman" w:hAnsi="Times New Roman" w:cs="Times New Roman"/>
                <w:b/>
                <w:sz w:val="24"/>
                <w:szCs w:val="24"/>
              </w:rPr>
              <w:t>Кол-во часов</w:t>
            </w: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Pr="00E04504" w:rsidRDefault="00EF0160" w:rsidP="00DB08F5">
            <w:pPr>
              <w:jc w:val="center"/>
              <w:rPr>
                <w:rFonts w:ascii="Times New Roman" w:hAnsi="Times New Roman" w:cs="Times New Roman"/>
                <w:b/>
                <w:sz w:val="24"/>
                <w:szCs w:val="24"/>
              </w:rPr>
            </w:pPr>
            <w:r w:rsidRPr="00E04504">
              <w:rPr>
                <w:rFonts w:ascii="Times New Roman" w:hAnsi="Times New Roman" w:cs="Times New Roman"/>
                <w:b/>
                <w:sz w:val="24"/>
                <w:szCs w:val="24"/>
              </w:rPr>
              <w:t>Основные результаты обучения</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E04504" w:rsidRDefault="00EF0160" w:rsidP="00DB08F5">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E04504" w:rsidRDefault="00EF0160" w:rsidP="00DB08F5">
            <w:pPr>
              <w:jc w:val="center"/>
              <w:rPr>
                <w:rFonts w:ascii="Times New Roman" w:hAnsi="Times New Roman" w:cs="Times New Roman"/>
                <w:b/>
                <w:sz w:val="24"/>
                <w:szCs w:val="24"/>
              </w:rPr>
            </w:pPr>
          </w:p>
        </w:tc>
        <w:tc>
          <w:tcPr>
            <w:tcW w:w="1567"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center"/>
              <w:rPr>
                <w:rFonts w:ascii="Times New Roman" w:hAnsi="Times New Roman" w:cs="Times New Roman"/>
                <w:b/>
                <w:sz w:val="24"/>
                <w:szCs w:val="24"/>
              </w:rPr>
            </w:pPr>
          </w:p>
        </w:tc>
        <w:tc>
          <w:tcPr>
            <w:tcW w:w="277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E04504" w:rsidRDefault="00EF0160" w:rsidP="00DB08F5">
            <w:pPr>
              <w:jc w:val="center"/>
              <w:rPr>
                <w:rFonts w:ascii="Times New Roman" w:hAnsi="Times New Roman" w:cs="Times New Roman"/>
                <w:b/>
                <w:sz w:val="24"/>
                <w:szCs w:val="24"/>
              </w:rPr>
            </w:pPr>
            <w:r>
              <w:rPr>
                <w:rFonts w:ascii="Times New Roman" w:hAnsi="Times New Roman" w:cs="Times New Roman"/>
                <w:b/>
                <w:sz w:val="24"/>
                <w:szCs w:val="24"/>
              </w:rPr>
              <w:t>Раздел № 1. Язык и культура (10 часов)</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center"/>
              <w:rPr>
                <w:rFonts w:ascii="Times New Roman" w:hAnsi="Times New Roman" w:cs="Times New Roman"/>
                <w:b/>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1</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Русский язык как развивающееся явление</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tabs>
                <w:tab w:val="left" w:pos="567"/>
              </w:tabs>
              <w:autoSpaceDE w:val="0"/>
              <w:autoSpaceDN w:val="0"/>
              <w:adjustRightInd w:val="0"/>
              <w:contextualSpacing/>
              <w:jc w:val="both"/>
              <w:rPr>
                <w:rFonts w:ascii="Times New Roman" w:eastAsia="Calibri" w:hAnsi="Times New Roman" w:cs="Times New Roman"/>
                <w:color w:val="000000"/>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386FF5" w:rsidRDefault="00EF0160" w:rsidP="00DB08F5">
            <w:pPr>
              <w:tabs>
                <w:tab w:val="left" w:pos="567"/>
              </w:tabs>
              <w:autoSpaceDE w:val="0"/>
              <w:autoSpaceDN w:val="0"/>
              <w:adjustRightInd w:val="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w:t>
            </w:r>
            <w:r w:rsidRPr="00386FF5">
              <w:rPr>
                <w:rFonts w:ascii="Times New Roman" w:eastAsia="Calibri" w:hAnsi="Times New Roman" w:cs="Times New Roman"/>
                <w:color w:val="000000"/>
                <w:sz w:val="24"/>
                <w:szCs w:val="24"/>
              </w:rPr>
              <w:t>сознание роли русского родного языка в жизни общества и государства, в современном</w:t>
            </w:r>
            <w:r>
              <w:rPr>
                <w:rFonts w:ascii="Times New Roman" w:eastAsia="Calibri" w:hAnsi="Times New Roman" w:cs="Times New Roman"/>
                <w:color w:val="000000"/>
                <w:sz w:val="24"/>
                <w:szCs w:val="24"/>
              </w:rPr>
              <w:t xml:space="preserve"> мире.</w:t>
            </w:r>
            <w:r w:rsidRPr="00386FF5">
              <w:rPr>
                <w:rFonts w:ascii="Times New Roman" w:eastAsia="Calibri" w:hAnsi="Times New Roman" w:cs="Times New Roman"/>
                <w:color w:val="000000"/>
                <w:sz w:val="24"/>
                <w:szCs w:val="24"/>
              </w:rPr>
              <w:t xml:space="preserve"> </w:t>
            </w:r>
          </w:p>
          <w:p w:rsidR="00EF0160" w:rsidRPr="00386FF5" w:rsidRDefault="00EF0160" w:rsidP="00DB08F5">
            <w:pPr>
              <w:tabs>
                <w:tab w:val="left" w:pos="567"/>
              </w:tabs>
              <w:autoSpaceDE w:val="0"/>
              <w:autoSpaceDN w:val="0"/>
              <w:adjustRightInd w:val="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w:t>
            </w:r>
            <w:r w:rsidRPr="00386FF5">
              <w:rPr>
                <w:rFonts w:ascii="Times New Roman" w:eastAsia="Calibri" w:hAnsi="Times New Roman" w:cs="Times New Roman"/>
                <w:color w:val="000000"/>
                <w:sz w:val="24"/>
                <w:szCs w:val="24"/>
              </w:rPr>
              <w:t xml:space="preserve">сознание роли русского </w:t>
            </w:r>
            <w:r>
              <w:rPr>
                <w:rFonts w:ascii="Times New Roman" w:eastAsia="Calibri" w:hAnsi="Times New Roman" w:cs="Times New Roman"/>
                <w:color w:val="000000"/>
                <w:sz w:val="24"/>
                <w:szCs w:val="24"/>
              </w:rPr>
              <w:t>родного языка в жизни человека.</w:t>
            </w:r>
          </w:p>
          <w:p w:rsidR="00EF0160" w:rsidRPr="00386FF5" w:rsidRDefault="00EF0160" w:rsidP="00DB08F5">
            <w:pPr>
              <w:tabs>
                <w:tab w:val="left" w:pos="567"/>
              </w:tabs>
              <w:autoSpaceDE w:val="0"/>
              <w:autoSpaceDN w:val="0"/>
              <w:adjustRightInd w:val="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w:t>
            </w:r>
            <w:r w:rsidRPr="00386FF5">
              <w:rPr>
                <w:rFonts w:ascii="Times New Roman" w:eastAsia="Calibri" w:hAnsi="Times New Roman" w:cs="Times New Roman"/>
                <w:color w:val="000000"/>
                <w:sz w:val="24"/>
                <w:szCs w:val="24"/>
              </w:rPr>
              <w:t>сознание языка как развивающегося явления, взаимосвязи исторического разв</w:t>
            </w:r>
            <w:r>
              <w:rPr>
                <w:rFonts w:ascii="Times New Roman" w:eastAsia="Calibri" w:hAnsi="Times New Roman" w:cs="Times New Roman"/>
                <w:color w:val="000000"/>
                <w:sz w:val="24"/>
                <w:szCs w:val="24"/>
              </w:rPr>
              <w:t>ития языка с историей общества.</w:t>
            </w:r>
          </w:p>
          <w:p w:rsidR="00EF0160" w:rsidRDefault="00EF0160" w:rsidP="00DB08F5">
            <w:pPr>
              <w:jc w:val="both"/>
              <w:rPr>
                <w:rFonts w:ascii="Times New Roman" w:hAnsi="Times New Roman" w:cs="Times New Roman"/>
                <w:sz w:val="24"/>
                <w:szCs w:val="24"/>
              </w:rPr>
            </w:pP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tabs>
                <w:tab w:val="left" w:pos="567"/>
              </w:tabs>
              <w:autoSpaceDE w:val="0"/>
              <w:autoSpaceDN w:val="0"/>
              <w:adjustRightInd w:val="0"/>
              <w:contextualSpacing/>
              <w:jc w:val="both"/>
              <w:rPr>
                <w:rFonts w:ascii="Times New Roman" w:eastAsia="Calibri" w:hAnsi="Times New Roman" w:cs="Times New Roman"/>
                <w:color w:val="000000"/>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Устаревшие слова – живые свидетели истории. Историзмы.</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5E1E22" w:rsidRDefault="00EF0160" w:rsidP="00DB08F5">
            <w:pPr>
              <w:jc w:val="both"/>
              <w:rPr>
                <w:rFonts w:ascii="Times New Roman" w:hAnsi="Times New Roman" w:cs="Times New Roman"/>
                <w:sz w:val="24"/>
                <w:szCs w:val="24"/>
              </w:rPr>
            </w:pPr>
            <w:r>
              <w:rPr>
                <w:rFonts w:ascii="Times New Roman" w:hAnsi="Times New Roman" w:cs="Times New Roman"/>
                <w:sz w:val="24"/>
                <w:szCs w:val="24"/>
              </w:rPr>
              <w:t>О</w:t>
            </w:r>
            <w:r w:rsidRPr="0015455D">
              <w:rPr>
                <w:rFonts w:ascii="Times New Roman" w:hAnsi="Times New Roman" w:cs="Times New Roman"/>
                <w:sz w:val="24"/>
                <w:szCs w:val="24"/>
              </w:rPr>
              <w:t>пределение значения устаревших слов с национально</w:t>
            </w:r>
            <w:r>
              <w:rPr>
                <w:rFonts w:ascii="Times New Roman" w:hAnsi="Times New Roman" w:cs="Times New Roman"/>
                <w:sz w:val="24"/>
                <w:szCs w:val="24"/>
              </w:rPr>
              <w:t>-</w:t>
            </w:r>
            <w:r w:rsidRPr="0015455D">
              <w:rPr>
                <w:rFonts w:ascii="Times New Roman" w:hAnsi="Times New Roman" w:cs="Times New Roman"/>
                <w:sz w:val="24"/>
                <w:szCs w:val="24"/>
              </w:rPr>
              <w:t>культурным компонентом</w:t>
            </w:r>
            <w:r>
              <w:rPr>
                <w:rFonts w:ascii="Times New Roman" w:hAnsi="Times New Roman" w:cs="Times New Roman"/>
                <w:sz w:val="24"/>
                <w:szCs w:val="24"/>
              </w:rPr>
              <w:t>.</w:t>
            </w:r>
            <w:r w:rsidRPr="00C27DF1">
              <w:rPr>
                <w:rFonts w:ascii="Times New Roman" w:hAnsi="Times New Roman" w:cs="Times New Roman"/>
                <w:sz w:val="24"/>
                <w:szCs w:val="24"/>
              </w:rPr>
              <w:t xml:space="preserve"> </w:t>
            </w:r>
            <w:r>
              <w:rPr>
                <w:rFonts w:ascii="Times New Roman" w:hAnsi="Times New Roman" w:cs="Times New Roman"/>
                <w:sz w:val="24"/>
                <w:szCs w:val="24"/>
              </w:rPr>
              <w:t>Н</w:t>
            </w:r>
            <w:r w:rsidRPr="00C27DF1">
              <w:rPr>
                <w:rFonts w:ascii="Times New Roman" w:hAnsi="Times New Roman" w:cs="Times New Roman"/>
                <w:sz w:val="24"/>
                <w:szCs w:val="24"/>
              </w:rPr>
              <w:t>аличие общего представления об активных процессах в современном русском языке</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3</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sidRPr="0015455D">
              <w:rPr>
                <w:rFonts w:ascii="Times New Roman" w:hAnsi="Times New Roman" w:cs="Times New Roman"/>
                <w:sz w:val="24"/>
                <w:szCs w:val="24"/>
              </w:rPr>
              <w:t>Устаревшие слова – живые свидетели истории. Историзмы.</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П</w:t>
            </w:r>
            <w:r w:rsidRPr="004806CE">
              <w:rPr>
                <w:rFonts w:ascii="Times New Roman" w:hAnsi="Times New Roman" w:cs="Times New Roman"/>
                <w:sz w:val="24"/>
                <w:szCs w:val="24"/>
              </w:rPr>
              <w:t>онимание внешних и внутренних факторов языковых изменений;</w:t>
            </w:r>
            <w:r>
              <w:rPr>
                <w:rFonts w:ascii="Times New Roman" w:hAnsi="Times New Roman" w:cs="Times New Roman"/>
                <w:sz w:val="24"/>
                <w:szCs w:val="24"/>
              </w:rPr>
              <w:t xml:space="preserve"> определение значения историзмов в языке.</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4</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Pr="004806CE" w:rsidRDefault="00EF0160" w:rsidP="00DB08F5">
            <w:pPr>
              <w:rPr>
                <w:rFonts w:ascii="Times New Roman" w:hAnsi="Times New Roman" w:cs="Times New Roman"/>
                <w:sz w:val="24"/>
                <w:szCs w:val="24"/>
              </w:rPr>
            </w:pPr>
            <w:r>
              <w:rPr>
                <w:rFonts w:ascii="Times New Roman" w:hAnsi="Times New Roman" w:cs="Times New Roman"/>
                <w:sz w:val="24"/>
                <w:szCs w:val="24"/>
              </w:rPr>
              <w:t>Архаизмы в составе устаревших слов русского языка и их особенности.</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4806CE"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r w:rsidRPr="004806CE">
              <w:rPr>
                <w:rFonts w:ascii="Times New Roman" w:hAnsi="Times New Roman" w:cs="Times New Roman"/>
                <w:sz w:val="24"/>
                <w:szCs w:val="24"/>
              </w:rPr>
              <w:t>Осознание изменений в языке как объективного процесса</w:t>
            </w:r>
            <w:r>
              <w:rPr>
                <w:rFonts w:ascii="Times New Roman" w:hAnsi="Times New Roman" w:cs="Times New Roman"/>
                <w:sz w:val="24"/>
                <w:szCs w:val="24"/>
              </w:rPr>
              <w:t>.</w:t>
            </w:r>
            <w:r w:rsidRPr="004806CE">
              <w:rPr>
                <w:rFonts w:ascii="Times New Roman" w:hAnsi="Times New Roman" w:cs="Times New Roman"/>
                <w:sz w:val="24"/>
                <w:szCs w:val="24"/>
              </w:rPr>
              <w:t xml:space="preserve"> </w:t>
            </w:r>
            <w:r>
              <w:rPr>
                <w:rFonts w:ascii="Times New Roman" w:hAnsi="Times New Roman" w:cs="Times New Roman"/>
                <w:sz w:val="24"/>
                <w:szCs w:val="24"/>
              </w:rPr>
              <w:t>О</w:t>
            </w:r>
            <w:r w:rsidRPr="004806CE">
              <w:rPr>
                <w:rFonts w:ascii="Times New Roman" w:hAnsi="Times New Roman" w:cs="Times New Roman"/>
                <w:sz w:val="24"/>
                <w:szCs w:val="24"/>
              </w:rPr>
              <w:t>пре</w:t>
            </w:r>
            <w:r>
              <w:rPr>
                <w:rFonts w:ascii="Times New Roman" w:hAnsi="Times New Roman" w:cs="Times New Roman"/>
                <w:sz w:val="24"/>
                <w:szCs w:val="24"/>
              </w:rPr>
              <w:t>деление значения архаизмов</w:t>
            </w:r>
            <w:r w:rsidRPr="004806CE">
              <w:rPr>
                <w:rFonts w:ascii="Times New Roman" w:hAnsi="Times New Roman" w:cs="Times New Roman"/>
                <w:sz w:val="24"/>
                <w:szCs w:val="24"/>
              </w:rPr>
              <w:t xml:space="preserve"> с национально-культурным компонентом.</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4806CE"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5</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Pr="004806CE" w:rsidRDefault="00EF0160" w:rsidP="00DB08F5">
            <w:pPr>
              <w:rPr>
                <w:rFonts w:ascii="Times New Roman" w:hAnsi="Times New Roman" w:cs="Times New Roman"/>
                <w:sz w:val="24"/>
                <w:szCs w:val="24"/>
              </w:rPr>
            </w:pPr>
            <w:r>
              <w:rPr>
                <w:rFonts w:ascii="Times New Roman" w:hAnsi="Times New Roman" w:cs="Times New Roman"/>
                <w:sz w:val="24"/>
                <w:szCs w:val="24"/>
              </w:rPr>
              <w:t>Архаизмы в составе устаревших слов русского языка и их особенности.</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 xml:space="preserve">Понимание </w:t>
            </w:r>
            <w:r w:rsidRPr="004806CE">
              <w:rPr>
                <w:rFonts w:ascii="Times New Roman" w:hAnsi="Times New Roman" w:cs="Times New Roman"/>
                <w:sz w:val="24"/>
                <w:szCs w:val="24"/>
              </w:rPr>
              <w:t xml:space="preserve">роли </w:t>
            </w:r>
            <w:r>
              <w:rPr>
                <w:rFonts w:ascii="Times New Roman" w:hAnsi="Times New Roman" w:cs="Times New Roman"/>
                <w:sz w:val="24"/>
                <w:szCs w:val="24"/>
              </w:rPr>
              <w:t xml:space="preserve">архаизмов </w:t>
            </w:r>
            <w:r w:rsidRPr="004806CE">
              <w:rPr>
                <w:rFonts w:ascii="Times New Roman" w:hAnsi="Times New Roman" w:cs="Times New Roman"/>
                <w:sz w:val="24"/>
                <w:szCs w:val="24"/>
              </w:rPr>
              <w:t>в современном русском</w:t>
            </w:r>
            <w:r w:rsidRPr="004806CE">
              <w:rPr>
                <w:rFonts w:ascii="Times New Roman" w:hAnsi="Times New Roman" w:cs="Times New Roman"/>
                <w:sz w:val="24"/>
                <w:szCs w:val="24"/>
              </w:rPr>
              <w:br/>
              <w:t>языке;</w:t>
            </w:r>
            <w:r>
              <w:rPr>
                <w:rFonts w:ascii="Times New Roman" w:hAnsi="Times New Roman" w:cs="Times New Roman"/>
                <w:sz w:val="24"/>
                <w:szCs w:val="24"/>
              </w:rPr>
              <w:t xml:space="preserve"> </w:t>
            </w:r>
            <w:r w:rsidRPr="004806CE">
              <w:rPr>
                <w:rFonts w:ascii="Times New Roman" w:hAnsi="Times New Roman" w:cs="Times New Roman"/>
                <w:sz w:val="24"/>
                <w:szCs w:val="24"/>
              </w:rPr>
              <w:t>целесообразное употребление</w:t>
            </w:r>
            <w:r>
              <w:rPr>
                <w:rFonts w:ascii="Times New Roman" w:hAnsi="Times New Roman" w:cs="Times New Roman"/>
                <w:sz w:val="24"/>
                <w:szCs w:val="24"/>
              </w:rPr>
              <w:t xml:space="preserve"> устаревших слов</w:t>
            </w:r>
            <w:r w:rsidRPr="004806CE">
              <w:rPr>
                <w:rFonts w:ascii="Times New Roman" w:hAnsi="Times New Roman" w:cs="Times New Roman"/>
                <w:sz w:val="24"/>
                <w:szCs w:val="24"/>
              </w:rPr>
              <w:t>;</w:t>
            </w:r>
            <w:r>
              <w:rPr>
                <w:rFonts w:ascii="Times New Roman" w:hAnsi="Times New Roman" w:cs="Times New Roman"/>
                <w:sz w:val="24"/>
                <w:szCs w:val="24"/>
              </w:rPr>
              <w:t xml:space="preserve"> </w:t>
            </w:r>
            <w:r w:rsidRPr="004806CE">
              <w:rPr>
                <w:rFonts w:ascii="Times New Roman" w:hAnsi="Times New Roman" w:cs="Times New Roman"/>
                <w:sz w:val="24"/>
                <w:szCs w:val="24"/>
              </w:rPr>
              <w:br/>
              <w:t>понимание причин изменений в словарном составе языка</w:t>
            </w:r>
            <w:r>
              <w:rPr>
                <w:rFonts w:ascii="Times New Roman" w:hAnsi="Times New Roman" w:cs="Times New Roman"/>
                <w:sz w:val="24"/>
                <w:szCs w:val="24"/>
              </w:rPr>
              <w:t>.</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6</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РР Употребление устаревшей лексики в новом контексте.</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C27DF1"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r w:rsidRPr="00C27DF1">
              <w:rPr>
                <w:rFonts w:ascii="Times New Roman" w:hAnsi="Times New Roman" w:cs="Times New Roman"/>
                <w:sz w:val="24"/>
                <w:szCs w:val="24"/>
              </w:rPr>
              <w:t>Перераспределение пластов лексики между активным и пассивным</w:t>
            </w:r>
            <w:r w:rsidRPr="00C27DF1">
              <w:rPr>
                <w:rFonts w:ascii="Times New Roman" w:hAnsi="Times New Roman" w:cs="Times New Roman"/>
                <w:sz w:val="24"/>
                <w:szCs w:val="24"/>
              </w:rPr>
              <w:br/>
            </w:r>
            <w:r>
              <w:rPr>
                <w:rFonts w:ascii="Times New Roman" w:hAnsi="Times New Roman" w:cs="Times New Roman"/>
                <w:sz w:val="24"/>
                <w:szCs w:val="24"/>
              </w:rPr>
              <w:t>запасом слов. Развитие новых значений слов, изменения стилистической окраски.</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C27DF1"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p>
          <w:p w:rsidR="00EF0160" w:rsidRDefault="00EF0160" w:rsidP="00DB08F5">
            <w:pPr>
              <w:jc w:val="center"/>
              <w:rPr>
                <w:rFonts w:ascii="Times New Roman" w:hAnsi="Times New Roman" w:cs="Times New Roman"/>
                <w:sz w:val="24"/>
                <w:szCs w:val="24"/>
              </w:rPr>
            </w:pPr>
          </w:p>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p>
          <w:p w:rsidR="00EF0160" w:rsidRDefault="00EF0160" w:rsidP="00DB08F5">
            <w:pPr>
              <w:rPr>
                <w:rFonts w:ascii="Times New Roman" w:hAnsi="Times New Roman" w:cs="Times New Roman"/>
                <w:sz w:val="24"/>
                <w:szCs w:val="24"/>
              </w:rPr>
            </w:pPr>
          </w:p>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lastRenderedPageBreak/>
              <w:t>Употребление иноязычных слов как проблема культуры речи.</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p>
          <w:p w:rsidR="00EF0160" w:rsidRDefault="00EF0160" w:rsidP="00DB08F5">
            <w:pPr>
              <w:jc w:val="both"/>
              <w:rPr>
                <w:rFonts w:ascii="Times New Roman" w:hAnsi="Times New Roman" w:cs="Times New Roman"/>
                <w:sz w:val="24"/>
                <w:szCs w:val="24"/>
              </w:rPr>
            </w:pPr>
          </w:p>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lastRenderedPageBreak/>
              <w:t>П</w:t>
            </w:r>
            <w:r w:rsidRPr="00832F76">
              <w:rPr>
                <w:rFonts w:ascii="Times New Roman" w:hAnsi="Times New Roman" w:cs="Times New Roman"/>
                <w:sz w:val="24"/>
                <w:szCs w:val="24"/>
              </w:rPr>
              <w:t>онимание роли заимствованной лексики в современном русском</w:t>
            </w:r>
            <w:r w:rsidRPr="00832F76">
              <w:rPr>
                <w:rFonts w:ascii="Times New Roman" w:hAnsi="Times New Roman" w:cs="Times New Roman"/>
                <w:sz w:val="24"/>
                <w:szCs w:val="24"/>
              </w:rPr>
              <w:br/>
              <w:t>языке; распознавание слов, заимствованных русским языком из языков</w:t>
            </w:r>
            <w:r w:rsidRPr="00832F76">
              <w:rPr>
                <w:rFonts w:ascii="Times New Roman" w:hAnsi="Times New Roman" w:cs="Times New Roman"/>
                <w:sz w:val="24"/>
                <w:szCs w:val="24"/>
              </w:rPr>
              <w:br/>
              <w:t>народов России и мира; общее представление об особенностях освоения</w:t>
            </w:r>
            <w:r w:rsidRPr="00832F76">
              <w:rPr>
                <w:rFonts w:ascii="Times New Roman" w:hAnsi="Times New Roman" w:cs="Times New Roman"/>
                <w:sz w:val="24"/>
                <w:szCs w:val="24"/>
              </w:rPr>
              <w:br/>
            </w:r>
            <w:r>
              <w:rPr>
                <w:rFonts w:ascii="Times New Roman" w:hAnsi="Times New Roman" w:cs="Times New Roman"/>
                <w:sz w:val="24"/>
                <w:szCs w:val="24"/>
              </w:rPr>
              <w:t>иноязычной лексики.</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РР Употребление иноязычных слов как проблема культуры речи.</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О</w:t>
            </w:r>
            <w:r w:rsidRPr="00832F76">
              <w:rPr>
                <w:rFonts w:ascii="Times New Roman" w:hAnsi="Times New Roman" w:cs="Times New Roman"/>
                <w:sz w:val="24"/>
                <w:szCs w:val="24"/>
              </w:rPr>
              <w:t>пределение значения лексических заимствований</w:t>
            </w:r>
            <w:r w:rsidRPr="00832F76">
              <w:rPr>
                <w:rFonts w:ascii="Times New Roman" w:hAnsi="Times New Roman" w:cs="Times New Roman"/>
                <w:sz w:val="24"/>
                <w:szCs w:val="24"/>
              </w:rPr>
              <w:br/>
              <w:t xml:space="preserve">последних десятилетий; целесообразное употребление иноязычных слов; </w:t>
            </w:r>
            <w:r w:rsidRPr="00832F76">
              <w:rPr>
                <w:rFonts w:ascii="Times New Roman" w:hAnsi="Times New Roman" w:cs="Times New Roman"/>
                <w:sz w:val="24"/>
                <w:szCs w:val="24"/>
              </w:rPr>
              <w:br/>
              <w:t>понимание причин изменений в словарном составе языка.</w:t>
            </w:r>
            <w:r>
              <w:rPr>
                <w:rFonts w:ascii="Times New Roman" w:hAnsi="Times New Roman" w:cs="Times New Roman"/>
                <w:sz w:val="24"/>
                <w:szCs w:val="24"/>
              </w:rPr>
              <w:t xml:space="preserve"> Неоправданное использование иноязычных слов в речи.</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9</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rPr>
                <w:rFonts w:ascii="Times New Roman" w:hAnsi="Times New Roman" w:cs="Times New Roman"/>
                <w:sz w:val="24"/>
                <w:szCs w:val="24"/>
              </w:rPr>
            </w:pPr>
            <w:r w:rsidRPr="00832F76">
              <w:rPr>
                <w:rFonts w:ascii="Times New Roman" w:hAnsi="Times New Roman" w:cs="Times New Roman"/>
                <w:sz w:val="24"/>
                <w:szCs w:val="24"/>
              </w:rPr>
              <w:t xml:space="preserve">Повторение </w:t>
            </w:r>
            <w:proofErr w:type="gramStart"/>
            <w:r w:rsidRPr="00832F76">
              <w:rPr>
                <w:rFonts w:ascii="Times New Roman" w:hAnsi="Times New Roman" w:cs="Times New Roman"/>
                <w:sz w:val="24"/>
                <w:szCs w:val="24"/>
              </w:rPr>
              <w:t>пройденного</w:t>
            </w:r>
            <w:proofErr w:type="gramEnd"/>
            <w:r>
              <w:rPr>
                <w:rFonts w:ascii="Times New Roman" w:hAnsi="Times New Roman" w:cs="Times New Roman"/>
                <w:sz w:val="24"/>
                <w:szCs w:val="24"/>
              </w:rPr>
              <w:t xml:space="preserve"> в разделе «Язык и культура»</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Обобщение знаний, полученных</w:t>
            </w:r>
            <w:r w:rsidRPr="00832F76">
              <w:rPr>
                <w:rFonts w:ascii="Times New Roman" w:hAnsi="Times New Roman" w:cs="Times New Roman"/>
                <w:sz w:val="24"/>
                <w:szCs w:val="24"/>
              </w:rPr>
              <w:t xml:space="preserve"> в разделе</w:t>
            </w:r>
            <w:r>
              <w:rPr>
                <w:rFonts w:ascii="Times New Roman" w:hAnsi="Times New Roman" w:cs="Times New Roman"/>
                <w:sz w:val="24"/>
                <w:szCs w:val="24"/>
              </w:rPr>
              <w:t xml:space="preserve"> «Язык и культура». Целесообразное употребление различных пластов лексики.</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rPr>
          <w:trHeight w:val="1885"/>
        </w:trPr>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10</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Контрольная работа № 1 по теме «Язык и культура».</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 xml:space="preserve">Проектировать маршрут восполнения проблемных зон в изученных темах. </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rPr>
          <w:trHeight w:val="508"/>
        </w:trPr>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center"/>
              <w:rPr>
                <w:rFonts w:ascii="Times New Roman" w:hAnsi="Times New Roman" w:cs="Times New Roman"/>
                <w:sz w:val="24"/>
                <w:szCs w:val="24"/>
              </w:rPr>
            </w:pPr>
          </w:p>
        </w:tc>
        <w:tc>
          <w:tcPr>
            <w:tcW w:w="1567"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center"/>
              <w:rPr>
                <w:rFonts w:ascii="Times New Roman" w:hAnsi="Times New Roman" w:cs="Times New Roman"/>
                <w:b/>
                <w:sz w:val="24"/>
                <w:szCs w:val="24"/>
              </w:rPr>
            </w:pPr>
          </w:p>
        </w:tc>
        <w:tc>
          <w:tcPr>
            <w:tcW w:w="277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AF388E" w:rsidRDefault="00EF0160" w:rsidP="00DB08F5">
            <w:pPr>
              <w:jc w:val="center"/>
              <w:rPr>
                <w:rFonts w:ascii="Times New Roman" w:hAnsi="Times New Roman" w:cs="Times New Roman"/>
                <w:b/>
                <w:sz w:val="24"/>
                <w:szCs w:val="24"/>
              </w:rPr>
            </w:pPr>
            <w:r>
              <w:rPr>
                <w:rFonts w:ascii="Times New Roman" w:hAnsi="Times New Roman" w:cs="Times New Roman"/>
                <w:b/>
                <w:sz w:val="24"/>
                <w:szCs w:val="24"/>
              </w:rPr>
              <w:t>Раздел № 2. Культура речи (12 часов)</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center"/>
              <w:rPr>
                <w:rFonts w:ascii="Times New Roman" w:hAnsi="Times New Roman" w:cs="Times New Roman"/>
                <w:b/>
                <w:sz w:val="24"/>
                <w:szCs w:val="24"/>
              </w:rPr>
            </w:pPr>
          </w:p>
        </w:tc>
      </w:tr>
      <w:tr w:rsidR="00EF0160" w:rsidTr="00EF0160">
        <w:trPr>
          <w:trHeight w:val="1409"/>
        </w:trPr>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11</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 xml:space="preserve">Основные орфоэпические нормы современного русского литературного языка. Ударение.  </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Использование орфоэпических словарей</w:t>
            </w:r>
            <w:r w:rsidRPr="00CB589B">
              <w:rPr>
                <w:rFonts w:ascii="Times New Roman" w:hAnsi="Times New Roman" w:cs="Times New Roman"/>
                <w:sz w:val="24"/>
                <w:szCs w:val="24"/>
              </w:rPr>
              <w:t xml:space="preserve"> для определения нормативного произноше</w:t>
            </w:r>
            <w:r>
              <w:rPr>
                <w:rFonts w:ascii="Times New Roman" w:hAnsi="Times New Roman" w:cs="Times New Roman"/>
                <w:sz w:val="24"/>
                <w:szCs w:val="24"/>
              </w:rPr>
              <w:t>ния слова; понимание смыслоразличительной роли</w:t>
            </w:r>
            <w:r w:rsidRPr="00CB589B">
              <w:rPr>
                <w:rFonts w:ascii="Times New Roman" w:hAnsi="Times New Roman" w:cs="Times New Roman"/>
                <w:sz w:val="24"/>
                <w:szCs w:val="24"/>
              </w:rPr>
              <w:t xml:space="preserve"> ударения и орфоэпи</w:t>
            </w:r>
            <w:r>
              <w:rPr>
                <w:rFonts w:ascii="Times New Roman" w:hAnsi="Times New Roman" w:cs="Times New Roman"/>
                <w:sz w:val="24"/>
                <w:szCs w:val="24"/>
              </w:rPr>
              <w:t>ческой вариативности; стремление</w:t>
            </w:r>
            <w:r w:rsidRPr="00CB589B">
              <w:rPr>
                <w:rFonts w:ascii="Times New Roman" w:hAnsi="Times New Roman" w:cs="Times New Roman"/>
                <w:sz w:val="24"/>
                <w:szCs w:val="24"/>
              </w:rPr>
              <w:t xml:space="preserve"> к совершенствованию собственной</w:t>
            </w:r>
            <w:r>
              <w:rPr>
                <w:rFonts w:ascii="Times New Roman" w:hAnsi="Times New Roman" w:cs="Times New Roman"/>
                <w:sz w:val="24"/>
                <w:szCs w:val="24"/>
              </w:rPr>
              <w:t xml:space="preserve"> речевой деятельности; выявлению и исправлению орфоэпических</w:t>
            </w:r>
            <w:r w:rsidRPr="00CB589B">
              <w:rPr>
                <w:rFonts w:ascii="Times New Roman" w:hAnsi="Times New Roman" w:cs="Times New Roman"/>
                <w:sz w:val="24"/>
                <w:szCs w:val="24"/>
              </w:rPr>
              <w:t xml:space="preserve"> ошибок в устной речи</w:t>
            </w:r>
            <w:r>
              <w:rPr>
                <w:rFonts w:ascii="Times New Roman" w:hAnsi="Times New Roman" w:cs="Times New Roman"/>
                <w:sz w:val="24"/>
                <w:szCs w:val="24"/>
              </w:rPr>
              <w:t>.</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rPr>
          <w:trHeight w:val="1409"/>
        </w:trPr>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12</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 xml:space="preserve">РР Основные орфоэпические нормы современного русского литературного языка. Ударение. </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О</w:t>
            </w:r>
            <w:r w:rsidRPr="00A779B8">
              <w:rPr>
                <w:rFonts w:ascii="Times New Roman" w:hAnsi="Times New Roman" w:cs="Times New Roman"/>
                <w:sz w:val="24"/>
                <w:szCs w:val="24"/>
              </w:rPr>
              <w:t xml:space="preserve">сознание важности соблюдения </w:t>
            </w:r>
            <w:r>
              <w:rPr>
                <w:rFonts w:ascii="Times New Roman" w:hAnsi="Times New Roman" w:cs="Times New Roman"/>
                <w:sz w:val="24"/>
                <w:szCs w:val="24"/>
              </w:rPr>
              <w:t xml:space="preserve">орфоэпических </w:t>
            </w:r>
            <w:r w:rsidRPr="00A779B8">
              <w:rPr>
                <w:rFonts w:ascii="Times New Roman" w:hAnsi="Times New Roman" w:cs="Times New Roman"/>
                <w:sz w:val="24"/>
                <w:szCs w:val="24"/>
              </w:rPr>
              <w:t xml:space="preserve">норм современного русского литературного </w:t>
            </w:r>
            <w:r>
              <w:rPr>
                <w:rFonts w:ascii="Times New Roman" w:hAnsi="Times New Roman" w:cs="Times New Roman"/>
                <w:sz w:val="24"/>
                <w:szCs w:val="24"/>
              </w:rPr>
              <w:t xml:space="preserve">языка для культурного человека; </w:t>
            </w:r>
            <w:r w:rsidRPr="00A779B8">
              <w:rPr>
                <w:rFonts w:ascii="Times New Roman" w:hAnsi="Times New Roman" w:cs="Times New Roman"/>
                <w:sz w:val="24"/>
                <w:szCs w:val="24"/>
              </w:rPr>
              <w:t>умение проводить анализ и оценивание с точки зрения норм современного русского литературного языка чужой и собственной речи; корректировка речи с учётом её соответствия основным нормам литературного языка</w:t>
            </w:r>
            <w:r>
              <w:rPr>
                <w:rFonts w:ascii="Times New Roman" w:hAnsi="Times New Roman" w:cs="Times New Roman"/>
                <w:sz w:val="24"/>
                <w:szCs w:val="24"/>
              </w:rPr>
              <w:t>.</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13</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Нормы ударения в причастиях, деепричастиях и наречиях.</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 xml:space="preserve">Соблюдение нормы ударения в отдельных грамматических формах </w:t>
            </w:r>
            <w:r w:rsidRPr="00B45054">
              <w:rPr>
                <w:rFonts w:ascii="Times New Roman" w:hAnsi="Times New Roman" w:cs="Times New Roman"/>
                <w:sz w:val="24"/>
                <w:szCs w:val="24"/>
              </w:rPr>
              <w:t xml:space="preserve">полных </w:t>
            </w:r>
            <w:proofErr w:type="gramStart"/>
            <w:r w:rsidRPr="00B45054">
              <w:rPr>
                <w:rFonts w:ascii="Times New Roman" w:hAnsi="Times New Roman" w:cs="Times New Roman"/>
                <w:sz w:val="24"/>
                <w:szCs w:val="24"/>
              </w:rPr>
              <w:t>причастий‚ кратких форм страдательных причастий прошедшего времени‚ деепричастий‚ наречий</w:t>
            </w:r>
            <w:proofErr w:type="gramEnd"/>
            <w:r>
              <w:rPr>
                <w:rFonts w:ascii="Times New Roman" w:hAnsi="Times New Roman" w:cs="Times New Roman"/>
                <w:sz w:val="24"/>
                <w:szCs w:val="24"/>
              </w:rPr>
              <w:t>.</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Нормы ударения в причастиях, деепричастиях и наречиях.</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Совершенствование</w:t>
            </w:r>
            <w:r w:rsidRPr="00A779B8">
              <w:rPr>
                <w:rFonts w:ascii="Times New Roman" w:hAnsi="Times New Roman" w:cs="Times New Roman"/>
                <w:sz w:val="24"/>
                <w:szCs w:val="24"/>
              </w:rPr>
              <w:t xml:space="preserve"> собственной</w:t>
            </w:r>
            <w:r>
              <w:rPr>
                <w:rFonts w:ascii="Times New Roman" w:hAnsi="Times New Roman" w:cs="Times New Roman"/>
                <w:sz w:val="24"/>
                <w:szCs w:val="24"/>
              </w:rPr>
              <w:t xml:space="preserve"> речевой деятельности; выявление и исправление</w:t>
            </w:r>
            <w:r w:rsidRPr="00A779B8">
              <w:rPr>
                <w:rFonts w:ascii="Times New Roman" w:hAnsi="Times New Roman" w:cs="Times New Roman"/>
                <w:sz w:val="24"/>
                <w:szCs w:val="24"/>
              </w:rPr>
              <w:t xml:space="preserve"> орфоэпических ошибок в устной речи.</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15</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Трудные случаи употребления паронимов.</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С</w:t>
            </w:r>
            <w:r w:rsidRPr="00A779B8">
              <w:rPr>
                <w:rFonts w:ascii="Times New Roman" w:hAnsi="Times New Roman" w:cs="Times New Roman"/>
                <w:sz w:val="24"/>
                <w:szCs w:val="24"/>
              </w:rPr>
              <w:t>облюдение норм употребления паронимов; употребление слова в соответствии с его лексическим значением и требованием лексической сочетаемости</w:t>
            </w:r>
            <w:r>
              <w:rPr>
                <w:rFonts w:ascii="Times New Roman" w:hAnsi="Times New Roman" w:cs="Times New Roman"/>
                <w:sz w:val="24"/>
                <w:szCs w:val="24"/>
              </w:rPr>
              <w:t>;</w:t>
            </w:r>
            <w:r w:rsidRPr="00A779B8">
              <w:rPr>
                <w:rFonts w:ascii="Times New Roman" w:hAnsi="Times New Roman" w:cs="Times New Roman"/>
                <w:sz w:val="24"/>
                <w:szCs w:val="24"/>
              </w:rPr>
              <w:t xml:space="preserve"> </w:t>
            </w:r>
            <w:r w:rsidRPr="00B45054">
              <w:rPr>
                <w:rFonts w:ascii="Times New Roman" w:hAnsi="Times New Roman" w:cs="Times New Roman"/>
                <w:sz w:val="24"/>
                <w:szCs w:val="24"/>
              </w:rPr>
              <w:t>разл</w:t>
            </w:r>
            <w:r>
              <w:rPr>
                <w:rFonts w:ascii="Times New Roman" w:hAnsi="Times New Roman" w:cs="Times New Roman"/>
                <w:sz w:val="24"/>
                <w:szCs w:val="24"/>
              </w:rPr>
              <w:t>ичение типичных речевых ошибок.</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16</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Трудные случаи употребления паронимов.</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Определение стилистической функции паронимов; редактирование текста с целью исправления речевых ошибок. Совершенствование умения использовать словари паронимов</w:t>
            </w:r>
            <w:r w:rsidRPr="0075632B">
              <w:rPr>
                <w:rFonts w:ascii="Times New Roman" w:hAnsi="Times New Roman" w:cs="Times New Roman"/>
                <w:sz w:val="24"/>
                <w:szCs w:val="24"/>
              </w:rPr>
              <w:t xml:space="preserve"> для уточнения значения слов</w:t>
            </w:r>
            <w:r>
              <w:rPr>
                <w:rFonts w:ascii="Times New Roman" w:hAnsi="Times New Roman" w:cs="Times New Roman"/>
                <w:sz w:val="24"/>
                <w:szCs w:val="24"/>
              </w:rPr>
              <w:t>.</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17</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РР Практическое занятие «Орфоэпические и лексические нормы русского языка»</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Осознанное расширение</w:t>
            </w:r>
            <w:r w:rsidRPr="00B45054">
              <w:rPr>
                <w:rFonts w:ascii="Times New Roman" w:hAnsi="Times New Roman" w:cs="Times New Roman"/>
                <w:sz w:val="24"/>
                <w:szCs w:val="24"/>
              </w:rPr>
              <w:t xml:space="preserve"> речевой практики, развитие культу</w:t>
            </w:r>
            <w:r>
              <w:rPr>
                <w:rFonts w:ascii="Times New Roman" w:hAnsi="Times New Roman" w:cs="Times New Roman"/>
                <w:sz w:val="24"/>
                <w:szCs w:val="24"/>
              </w:rPr>
              <w:t>ры использования русского языка.</w:t>
            </w:r>
            <w:r w:rsidRPr="00B45054">
              <w:rPr>
                <w:rFonts w:ascii="Times New Roman" w:hAnsi="Times New Roman" w:cs="Times New Roman"/>
                <w:sz w:val="24"/>
                <w:szCs w:val="24"/>
              </w:rPr>
              <w:t xml:space="preserve"> </w:t>
            </w:r>
            <w:r>
              <w:rPr>
                <w:rFonts w:ascii="Times New Roman" w:hAnsi="Times New Roman" w:cs="Times New Roman"/>
                <w:sz w:val="24"/>
                <w:szCs w:val="24"/>
              </w:rPr>
              <w:t>Применение орфоэпических</w:t>
            </w:r>
            <w:r w:rsidRPr="00B45054">
              <w:rPr>
                <w:rFonts w:ascii="Times New Roman" w:hAnsi="Times New Roman" w:cs="Times New Roman"/>
                <w:sz w:val="24"/>
                <w:szCs w:val="24"/>
              </w:rPr>
              <w:t>, в том числе</w:t>
            </w:r>
            <w:r>
              <w:rPr>
                <w:rFonts w:ascii="Times New Roman" w:hAnsi="Times New Roman" w:cs="Times New Roman"/>
                <w:sz w:val="24"/>
                <w:szCs w:val="24"/>
              </w:rPr>
              <w:t xml:space="preserve"> мультимедийных, толковых словарей</w:t>
            </w:r>
            <w:r w:rsidRPr="00B45054">
              <w:rPr>
                <w:rFonts w:ascii="Times New Roman" w:hAnsi="Times New Roman" w:cs="Times New Roman"/>
                <w:sz w:val="24"/>
                <w:szCs w:val="24"/>
              </w:rPr>
              <w:t xml:space="preserve"> для определения нормативных вариа</w:t>
            </w:r>
            <w:r>
              <w:rPr>
                <w:rFonts w:ascii="Times New Roman" w:hAnsi="Times New Roman" w:cs="Times New Roman"/>
                <w:sz w:val="24"/>
                <w:szCs w:val="24"/>
              </w:rPr>
              <w:t>нтов произношения и значения. Редактирование текста.</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18</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Типичные грамматические ошибки.</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B45054" w:rsidRDefault="00EF0160" w:rsidP="00DB08F5">
            <w:pPr>
              <w:jc w:val="both"/>
              <w:rPr>
                <w:rFonts w:ascii="Times New Roman" w:hAnsi="Times New Roman" w:cs="Times New Roman"/>
                <w:bCs/>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r w:rsidRPr="00B45054">
              <w:rPr>
                <w:rFonts w:ascii="Times New Roman" w:hAnsi="Times New Roman" w:cs="Times New Roman"/>
                <w:bCs/>
                <w:sz w:val="24"/>
                <w:szCs w:val="24"/>
              </w:rPr>
              <w:t>Соблюдение основных грамматических норм современного русского литературного языка</w:t>
            </w:r>
            <w:r>
              <w:rPr>
                <w:rFonts w:ascii="Times New Roman" w:hAnsi="Times New Roman" w:cs="Times New Roman"/>
                <w:bCs/>
                <w:sz w:val="24"/>
                <w:szCs w:val="24"/>
              </w:rPr>
              <w:t>.</w:t>
            </w:r>
            <w:r>
              <w:rPr>
                <w:rFonts w:ascii="Times New Roman" w:hAnsi="Times New Roman" w:cs="Times New Roman"/>
                <w:sz w:val="24"/>
                <w:szCs w:val="24"/>
              </w:rPr>
              <w:t xml:space="preserve"> Редактирование предложений</w:t>
            </w:r>
            <w:r w:rsidRPr="006C7C12">
              <w:rPr>
                <w:rFonts w:ascii="Times New Roman" w:hAnsi="Times New Roman" w:cs="Times New Roman"/>
                <w:sz w:val="24"/>
                <w:szCs w:val="24"/>
              </w:rPr>
              <w:t xml:space="preserve"> с целью исправления грамм</w:t>
            </w:r>
            <w:r>
              <w:rPr>
                <w:rFonts w:ascii="Times New Roman" w:hAnsi="Times New Roman" w:cs="Times New Roman"/>
                <w:sz w:val="24"/>
                <w:szCs w:val="24"/>
              </w:rPr>
              <w:t>атических ошибок; коррекция речи</w:t>
            </w:r>
            <w:r w:rsidRPr="006C7C12">
              <w:rPr>
                <w:rFonts w:ascii="Times New Roman" w:hAnsi="Times New Roman" w:cs="Times New Roman"/>
                <w:sz w:val="24"/>
                <w:szCs w:val="24"/>
              </w:rPr>
              <w:t xml:space="preserve"> с учётом её соответствия основным нормам современного литературного языка. </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B45054" w:rsidRDefault="00EF0160" w:rsidP="00DB08F5">
            <w:pPr>
              <w:jc w:val="both"/>
              <w:rPr>
                <w:rFonts w:ascii="Times New Roman" w:hAnsi="Times New Roman" w:cs="Times New Roman"/>
                <w:bCs/>
                <w:sz w:val="24"/>
                <w:szCs w:val="24"/>
              </w:rPr>
            </w:pPr>
          </w:p>
        </w:tc>
      </w:tr>
      <w:tr w:rsidR="00EF0160" w:rsidTr="00EF0160">
        <w:trPr>
          <w:trHeight w:val="1103"/>
        </w:trPr>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19</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Традиции русской речевой манеры общения.</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Использование принципов этикетного общения, лежащих</w:t>
            </w:r>
            <w:r w:rsidRPr="00F064D5">
              <w:rPr>
                <w:rFonts w:ascii="Times New Roman" w:hAnsi="Times New Roman" w:cs="Times New Roman"/>
                <w:sz w:val="24"/>
                <w:szCs w:val="24"/>
              </w:rPr>
              <w:t xml:space="preserve"> в основе национального русского речевого этикета;</w:t>
            </w:r>
            <w:r>
              <w:rPr>
                <w:rFonts w:ascii="Times New Roman" w:hAnsi="Times New Roman" w:cs="Times New Roman"/>
                <w:sz w:val="24"/>
                <w:szCs w:val="24"/>
              </w:rPr>
              <w:t xml:space="preserve"> анализ</w:t>
            </w:r>
            <w:r w:rsidRPr="00F064D5">
              <w:rPr>
                <w:rFonts w:ascii="Times New Roman" w:hAnsi="Times New Roman" w:cs="Times New Roman"/>
                <w:sz w:val="24"/>
                <w:szCs w:val="24"/>
              </w:rPr>
              <w:t xml:space="preserve"> с точки зрения норм современного ру</w:t>
            </w:r>
            <w:r>
              <w:rPr>
                <w:rFonts w:ascii="Times New Roman" w:hAnsi="Times New Roman" w:cs="Times New Roman"/>
                <w:sz w:val="24"/>
                <w:szCs w:val="24"/>
              </w:rPr>
              <w:t>сского литературного языка чужой и собственной речи</w:t>
            </w:r>
            <w:r w:rsidRPr="00F064D5">
              <w:rPr>
                <w:rFonts w:ascii="Times New Roman" w:hAnsi="Times New Roman" w:cs="Times New Roman"/>
                <w:sz w:val="24"/>
                <w:szCs w:val="24"/>
              </w:rPr>
              <w:t>.</w:t>
            </w:r>
          </w:p>
          <w:p w:rsidR="00EF0160" w:rsidRDefault="00EF0160" w:rsidP="00DB08F5">
            <w:pPr>
              <w:jc w:val="both"/>
              <w:rPr>
                <w:rFonts w:ascii="Times New Roman" w:hAnsi="Times New Roman" w:cs="Times New Roman"/>
                <w:sz w:val="24"/>
                <w:szCs w:val="24"/>
              </w:rPr>
            </w:pP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rPr>
          <w:trHeight w:val="1545"/>
        </w:trPr>
        <w:tc>
          <w:tcPr>
            <w:tcW w:w="244" w:type="pct"/>
            <w:tcBorders>
              <w:top w:val="single" w:sz="2" w:space="0" w:color="000000" w:themeColor="text1"/>
              <w:left w:val="single" w:sz="2" w:space="0" w:color="000000" w:themeColor="text1"/>
              <w:bottom w:val="single" w:sz="4" w:space="0" w:color="auto"/>
              <w:right w:val="single" w:sz="2" w:space="0" w:color="000000" w:themeColor="text1"/>
            </w:tcBorders>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20</w:t>
            </w:r>
          </w:p>
        </w:tc>
        <w:tc>
          <w:tcPr>
            <w:tcW w:w="958" w:type="pct"/>
            <w:tcBorders>
              <w:top w:val="single" w:sz="2" w:space="0" w:color="000000" w:themeColor="text1"/>
              <w:left w:val="single" w:sz="2" w:space="0" w:color="000000" w:themeColor="text1"/>
              <w:bottom w:val="single" w:sz="4" w:space="0" w:color="auto"/>
              <w:right w:val="single" w:sz="2" w:space="0" w:color="000000" w:themeColor="text1"/>
            </w:tcBorders>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РР Нормы русского речевого и невербального этикета.</w:t>
            </w:r>
          </w:p>
        </w:tc>
        <w:tc>
          <w:tcPr>
            <w:tcW w:w="325" w:type="pct"/>
            <w:tcBorders>
              <w:top w:val="single" w:sz="2" w:space="0" w:color="000000" w:themeColor="text1"/>
              <w:left w:val="single" w:sz="2" w:space="0" w:color="000000" w:themeColor="text1"/>
              <w:bottom w:val="single" w:sz="4" w:space="0" w:color="auto"/>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4" w:space="0" w:color="auto"/>
              <w:right w:val="single" w:sz="2" w:space="0" w:color="000000" w:themeColor="text1"/>
            </w:tcBorders>
          </w:tcPr>
          <w:p w:rsidR="00EF0160" w:rsidRPr="00F064D5" w:rsidRDefault="00EF0160" w:rsidP="00DB08F5">
            <w:pPr>
              <w:jc w:val="both"/>
              <w:rPr>
                <w:rFonts w:ascii="Times New Roman" w:hAnsi="Times New Roman" w:cs="Times New Roman"/>
                <w:sz w:val="24"/>
                <w:szCs w:val="24"/>
              </w:rPr>
            </w:pPr>
            <w:r>
              <w:rPr>
                <w:rFonts w:ascii="Times New Roman" w:hAnsi="Times New Roman" w:cs="Times New Roman"/>
                <w:sz w:val="24"/>
                <w:szCs w:val="24"/>
              </w:rPr>
              <w:t>Соблюдение русской этикетной вербальной и невербальной манеры</w:t>
            </w:r>
            <w:r w:rsidRPr="00F064D5">
              <w:rPr>
                <w:rFonts w:ascii="Times New Roman" w:hAnsi="Times New Roman" w:cs="Times New Roman"/>
                <w:sz w:val="24"/>
                <w:szCs w:val="24"/>
              </w:rPr>
              <w:t xml:space="preserve"> общения;</w:t>
            </w:r>
          </w:p>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использование принципов этикетного общения, лежащих</w:t>
            </w:r>
            <w:r w:rsidRPr="00F064D5">
              <w:rPr>
                <w:rFonts w:ascii="Times New Roman" w:hAnsi="Times New Roman" w:cs="Times New Roman"/>
                <w:sz w:val="24"/>
                <w:szCs w:val="24"/>
              </w:rPr>
              <w:t xml:space="preserve"> в основе национального русского речевого этикета.</w:t>
            </w:r>
            <w:r>
              <w:rPr>
                <w:rFonts w:ascii="Times New Roman" w:hAnsi="Times New Roman" w:cs="Times New Roman"/>
                <w:sz w:val="24"/>
                <w:szCs w:val="24"/>
              </w:rPr>
              <w:t xml:space="preserve"> </w:t>
            </w:r>
            <w:r w:rsidRPr="00F064D5">
              <w:rPr>
                <w:rFonts w:ascii="Times New Roman" w:hAnsi="Times New Roman" w:cs="Times New Roman"/>
                <w:sz w:val="24"/>
                <w:szCs w:val="24"/>
              </w:rPr>
              <w:t>Построение диалогов по нормам речевого этикета</w:t>
            </w:r>
          </w:p>
        </w:tc>
        <w:tc>
          <w:tcPr>
            <w:tcW w:w="414" w:type="pct"/>
            <w:tcBorders>
              <w:top w:val="single" w:sz="2" w:space="0" w:color="000000" w:themeColor="text1"/>
              <w:left w:val="single" w:sz="2" w:space="0" w:color="000000" w:themeColor="text1"/>
              <w:bottom w:val="single" w:sz="4" w:space="0" w:color="auto"/>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21</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sidRPr="00BF393B">
              <w:rPr>
                <w:rFonts w:ascii="Times New Roman" w:hAnsi="Times New Roman" w:cs="Times New Roman"/>
                <w:sz w:val="24"/>
                <w:szCs w:val="24"/>
              </w:rPr>
              <w:t xml:space="preserve">Повторение </w:t>
            </w:r>
            <w:proofErr w:type="gramStart"/>
            <w:r w:rsidRPr="00BF393B">
              <w:rPr>
                <w:rFonts w:ascii="Times New Roman" w:hAnsi="Times New Roman" w:cs="Times New Roman"/>
                <w:sz w:val="24"/>
                <w:szCs w:val="24"/>
              </w:rPr>
              <w:t>пройденного</w:t>
            </w:r>
            <w:proofErr w:type="gramEnd"/>
            <w:r>
              <w:rPr>
                <w:rFonts w:ascii="Times New Roman" w:hAnsi="Times New Roman" w:cs="Times New Roman"/>
                <w:sz w:val="24"/>
                <w:szCs w:val="24"/>
              </w:rPr>
              <w:t xml:space="preserve"> в разделе «Культура речи».</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Обобщение знаний, полученных в разделе</w:t>
            </w:r>
            <w:r w:rsidRPr="00BF393B">
              <w:rPr>
                <w:rFonts w:ascii="Times New Roman" w:hAnsi="Times New Roman" w:cs="Times New Roman"/>
                <w:sz w:val="24"/>
                <w:szCs w:val="24"/>
              </w:rPr>
              <w:t xml:space="preserve"> «Культура речи», собл</w:t>
            </w:r>
            <w:r>
              <w:rPr>
                <w:rFonts w:ascii="Times New Roman" w:hAnsi="Times New Roman" w:cs="Times New Roman"/>
                <w:sz w:val="24"/>
                <w:szCs w:val="24"/>
              </w:rPr>
              <w:t>юдение основных грамматических, лексических и орфоэпических</w:t>
            </w:r>
            <w:r w:rsidRPr="00BF393B">
              <w:rPr>
                <w:rFonts w:ascii="Times New Roman" w:hAnsi="Times New Roman" w:cs="Times New Roman"/>
                <w:sz w:val="24"/>
                <w:szCs w:val="24"/>
              </w:rPr>
              <w:t xml:space="preserve"> норм современного русского литературного языка</w:t>
            </w:r>
            <w:r>
              <w:rPr>
                <w:rFonts w:ascii="Times New Roman" w:hAnsi="Times New Roman" w:cs="Times New Roman"/>
                <w:sz w:val="24"/>
                <w:szCs w:val="24"/>
              </w:rPr>
              <w:t>. Способность</w:t>
            </w:r>
            <w:r w:rsidRPr="00B45054">
              <w:rPr>
                <w:rFonts w:ascii="Times New Roman" w:hAnsi="Times New Roman" w:cs="Times New Roman"/>
                <w:sz w:val="24"/>
                <w:szCs w:val="24"/>
              </w:rPr>
              <w:t xml:space="preserve"> оценивать свои языковые умения, планировать и осуществлять их совершенствование и развитие</w:t>
            </w:r>
            <w:r>
              <w:rPr>
                <w:rFonts w:ascii="Times New Roman" w:hAnsi="Times New Roman" w:cs="Times New Roman"/>
                <w:sz w:val="24"/>
                <w:szCs w:val="24"/>
              </w:rPr>
              <w:t>.</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Контрольная работа №2 по теме «Орфоэпические, лексические, грамматические нормы русского языка»</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Проектировать маршрут восполнения проблемных зон в изученных темах.</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center"/>
              <w:rPr>
                <w:rFonts w:ascii="Times New Roman" w:hAnsi="Times New Roman" w:cs="Times New Roman"/>
                <w:sz w:val="24"/>
                <w:szCs w:val="24"/>
              </w:rPr>
            </w:pPr>
          </w:p>
        </w:tc>
        <w:tc>
          <w:tcPr>
            <w:tcW w:w="1567"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center"/>
              <w:rPr>
                <w:rFonts w:ascii="Times New Roman" w:hAnsi="Times New Roman" w:cs="Times New Roman"/>
                <w:b/>
                <w:sz w:val="24"/>
                <w:szCs w:val="24"/>
              </w:rPr>
            </w:pPr>
          </w:p>
        </w:tc>
        <w:tc>
          <w:tcPr>
            <w:tcW w:w="277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center"/>
              <w:rPr>
                <w:rFonts w:ascii="Times New Roman" w:hAnsi="Times New Roman" w:cs="Times New Roman"/>
                <w:b/>
                <w:sz w:val="24"/>
                <w:szCs w:val="24"/>
              </w:rPr>
            </w:pPr>
          </w:p>
          <w:p w:rsidR="00EF0160" w:rsidRPr="00BF393B" w:rsidRDefault="00EF0160" w:rsidP="00DB08F5">
            <w:pPr>
              <w:jc w:val="center"/>
              <w:rPr>
                <w:rFonts w:ascii="Times New Roman" w:hAnsi="Times New Roman" w:cs="Times New Roman"/>
                <w:b/>
                <w:sz w:val="24"/>
                <w:szCs w:val="24"/>
              </w:rPr>
            </w:pPr>
            <w:r>
              <w:rPr>
                <w:rFonts w:ascii="Times New Roman" w:hAnsi="Times New Roman" w:cs="Times New Roman"/>
                <w:b/>
                <w:sz w:val="24"/>
                <w:szCs w:val="24"/>
              </w:rPr>
              <w:t>Раздел № 3. Речь. Текст (8 часов)</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center"/>
              <w:rPr>
                <w:rFonts w:ascii="Times New Roman" w:hAnsi="Times New Roman" w:cs="Times New Roman"/>
                <w:b/>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23</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Традиции русского речевого общения.</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Pr="00B17EDE" w:rsidRDefault="00EF0160" w:rsidP="00DB08F5">
            <w:pPr>
              <w:jc w:val="both"/>
              <w:rPr>
                <w:rFonts w:ascii="Times New Roman" w:hAnsi="Times New Roman" w:cs="Times New Roman"/>
                <w:sz w:val="24"/>
                <w:szCs w:val="24"/>
              </w:rPr>
            </w:pPr>
            <w:proofErr w:type="gramStart"/>
            <w:r>
              <w:rPr>
                <w:rFonts w:ascii="Times New Roman" w:hAnsi="Times New Roman" w:cs="Times New Roman"/>
                <w:sz w:val="24"/>
                <w:szCs w:val="24"/>
              </w:rPr>
              <w:t>Соблюдение норм</w:t>
            </w:r>
            <w:r w:rsidRPr="00AC6E17">
              <w:rPr>
                <w:rFonts w:ascii="Times New Roman" w:hAnsi="Times New Roman" w:cs="Times New Roman"/>
                <w:sz w:val="24"/>
                <w:szCs w:val="24"/>
              </w:rPr>
              <w:t xml:space="preserve"> речевого поведения в типичных ситуациях общения </w:t>
            </w:r>
            <w:r>
              <w:rPr>
                <w:rFonts w:ascii="Times New Roman" w:hAnsi="Times New Roman" w:cs="Times New Roman"/>
                <w:sz w:val="24"/>
                <w:szCs w:val="24"/>
              </w:rPr>
              <w:t xml:space="preserve">Умение </w:t>
            </w:r>
            <w:r w:rsidRPr="00B17EDE">
              <w:rPr>
                <w:rFonts w:ascii="Times New Roman" w:hAnsi="Times New Roman" w:cs="Times New Roman"/>
                <w:sz w:val="24"/>
                <w:szCs w:val="24"/>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w:t>
            </w:r>
            <w:proofErr w:type="gramEnd"/>
            <w:r w:rsidRPr="00B17EDE">
              <w:rPr>
                <w:rFonts w:ascii="Times New Roman" w:hAnsi="Times New Roman" w:cs="Times New Roman"/>
                <w:sz w:val="24"/>
                <w:szCs w:val="24"/>
              </w:rPr>
              <w:t xml:space="preserve"> о событии, ис</w:t>
            </w:r>
            <w:r>
              <w:rPr>
                <w:rFonts w:ascii="Times New Roman" w:hAnsi="Times New Roman" w:cs="Times New Roman"/>
                <w:sz w:val="24"/>
                <w:szCs w:val="24"/>
              </w:rPr>
              <w:t>тория, участие в беседе, споре).</w:t>
            </w:r>
          </w:p>
          <w:p w:rsidR="00EF0160" w:rsidRDefault="00EF0160" w:rsidP="00DB08F5">
            <w:pPr>
              <w:jc w:val="both"/>
              <w:rPr>
                <w:rFonts w:ascii="Times New Roman" w:hAnsi="Times New Roman" w:cs="Times New Roman"/>
                <w:sz w:val="24"/>
                <w:szCs w:val="24"/>
              </w:rPr>
            </w:pP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24</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Текст. Виды абзацев.</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2B53DD"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r w:rsidRPr="002B53DD">
              <w:rPr>
                <w:rFonts w:ascii="Times New Roman" w:hAnsi="Times New Roman" w:cs="Times New Roman"/>
                <w:sz w:val="24"/>
                <w:szCs w:val="24"/>
              </w:rPr>
              <w:t>Умение выделять признаки текста</w:t>
            </w:r>
            <w:r>
              <w:rPr>
                <w:rFonts w:ascii="Times New Roman" w:hAnsi="Times New Roman" w:cs="Times New Roman"/>
                <w:sz w:val="24"/>
                <w:szCs w:val="24"/>
              </w:rPr>
              <w:t xml:space="preserve">; </w:t>
            </w:r>
            <w:r w:rsidRPr="00A36872">
              <w:rPr>
                <w:rFonts w:ascii="Times New Roman" w:hAnsi="Times New Roman" w:cs="Times New Roman"/>
                <w:sz w:val="24"/>
                <w:szCs w:val="24"/>
              </w:rPr>
              <w:t xml:space="preserve">умение проводить анализ прослушанного или прочитанного текста с точки зрения его композиционных особенностей, количества </w:t>
            </w:r>
            <w:proofErr w:type="spellStart"/>
            <w:r w:rsidRPr="00A36872">
              <w:rPr>
                <w:rFonts w:ascii="Times New Roman" w:hAnsi="Times New Roman" w:cs="Times New Roman"/>
                <w:sz w:val="24"/>
                <w:szCs w:val="24"/>
              </w:rPr>
              <w:t>микротем</w:t>
            </w:r>
            <w:proofErr w:type="spellEnd"/>
            <w:r>
              <w:rPr>
                <w:rFonts w:ascii="Times New Roman" w:hAnsi="Times New Roman" w:cs="Times New Roman"/>
                <w:sz w:val="24"/>
                <w:szCs w:val="24"/>
              </w:rPr>
              <w:t>.</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2B53DD"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25</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Заголовки текстов. Их типы.</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В</w:t>
            </w:r>
            <w:r w:rsidRPr="00A36872">
              <w:rPr>
                <w:rFonts w:ascii="Times New Roman" w:hAnsi="Times New Roman" w:cs="Times New Roman"/>
                <w:sz w:val="24"/>
                <w:szCs w:val="24"/>
              </w:rPr>
              <w:t>ладение умениями информационной переработки прослушанного или прочитанного текста; приёмами работы с заголовком текста, оглавлением, списком л</w:t>
            </w:r>
            <w:r>
              <w:rPr>
                <w:rFonts w:ascii="Times New Roman" w:hAnsi="Times New Roman" w:cs="Times New Roman"/>
                <w:sz w:val="24"/>
                <w:szCs w:val="24"/>
              </w:rPr>
              <w:t xml:space="preserve">итературы, примечаниями и т. д. </w:t>
            </w:r>
          </w:p>
          <w:p w:rsidR="00EF0160" w:rsidRDefault="00EF0160" w:rsidP="00DB08F5">
            <w:pPr>
              <w:jc w:val="both"/>
              <w:rPr>
                <w:rFonts w:ascii="Times New Roman" w:hAnsi="Times New Roman" w:cs="Times New Roman"/>
                <w:sz w:val="24"/>
                <w:szCs w:val="24"/>
              </w:rPr>
            </w:pP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26</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РР Разговорная речь. Спор и дискуссия.</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У</w:t>
            </w:r>
            <w:r w:rsidRPr="00A36872">
              <w:rPr>
                <w:rFonts w:ascii="Times New Roman" w:hAnsi="Times New Roman" w:cs="Times New Roman"/>
                <w:sz w:val="24"/>
                <w:szCs w:val="24"/>
              </w:rPr>
              <w:t>ме</w:t>
            </w:r>
            <w:r>
              <w:rPr>
                <w:rFonts w:ascii="Times New Roman" w:hAnsi="Times New Roman" w:cs="Times New Roman"/>
                <w:sz w:val="24"/>
                <w:szCs w:val="24"/>
              </w:rPr>
              <w:t>ние участвовать в беседе, дискуссии, споре;</w:t>
            </w:r>
            <w:r w:rsidRPr="00A36872">
              <w:rPr>
                <w:rFonts w:ascii="Times New Roman" w:hAnsi="Times New Roman" w:cs="Times New Roman"/>
                <w:sz w:val="24"/>
                <w:szCs w:val="24"/>
              </w:rPr>
              <w:t xml:space="preserve"> владение правилами корректного речевого поведения в споре</w:t>
            </w:r>
            <w:r>
              <w:rPr>
                <w:rFonts w:ascii="Times New Roman" w:hAnsi="Times New Roman" w:cs="Times New Roman"/>
                <w:sz w:val="24"/>
                <w:szCs w:val="24"/>
              </w:rPr>
              <w:t>.</w:t>
            </w:r>
            <w:r w:rsidRPr="00A36872">
              <w:rPr>
                <w:rFonts w:ascii="Times New Roman" w:hAnsi="Times New Roman" w:cs="Times New Roman"/>
                <w:sz w:val="24"/>
                <w:szCs w:val="24"/>
              </w:rPr>
              <w:t xml:space="preserve"> Уместно использовать жанры разговорной речи в ситуациях неформального общения</w:t>
            </w:r>
            <w:r>
              <w:rPr>
                <w:rFonts w:ascii="Times New Roman" w:hAnsi="Times New Roman" w:cs="Times New Roman"/>
                <w:sz w:val="24"/>
                <w:szCs w:val="24"/>
              </w:rPr>
              <w:t>. Умение</w:t>
            </w:r>
            <w:r w:rsidRPr="00A36872">
              <w:rPr>
                <w:rFonts w:ascii="Times New Roman" w:hAnsi="Times New Roman" w:cs="Times New Roman"/>
                <w:sz w:val="24"/>
                <w:szCs w:val="24"/>
              </w:rPr>
              <w:t xml:space="preserve"> выбирать слова, наиболее соответствующие описываемой ситуации</w:t>
            </w:r>
            <w:r>
              <w:rPr>
                <w:rFonts w:ascii="Times New Roman" w:hAnsi="Times New Roman" w:cs="Times New Roman"/>
                <w:sz w:val="24"/>
                <w:szCs w:val="24"/>
              </w:rPr>
              <w:t>.</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27</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Публицистический стиль. Путевые заметки.</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У</w:t>
            </w:r>
            <w:r w:rsidRPr="00A36872">
              <w:rPr>
                <w:rFonts w:ascii="Times New Roman" w:hAnsi="Times New Roman" w:cs="Times New Roman"/>
                <w:sz w:val="24"/>
                <w:szCs w:val="24"/>
              </w:rPr>
              <w:t>мение выполнять комплексный анализ текстов публицистических жанров</w:t>
            </w:r>
            <w:r>
              <w:rPr>
                <w:rFonts w:ascii="Times New Roman" w:hAnsi="Times New Roman" w:cs="Times New Roman"/>
                <w:sz w:val="24"/>
                <w:szCs w:val="24"/>
              </w:rPr>
              <w:t xml:space="preserve"> (девиз, слоган, путевые заметки</w:t>
            </w:r>
            <w:r w:rsidRPr="00A36872">
              <w:rPr>
                <w:rFonts w:ascii="Times New Roman" w:hAnsi="Times New Roman" w:cs="Times New Roman"/>
                <w:sz w:val="24"/>
                <w:szCs w:val="24"/>
              </w:rPr>
              <w:t>, проблемный очерк; тексты рекламных объявлений) и создавать их</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28</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 xml:space="preserve">РР Текст рекламного </w:t>
            </w:r>
            <w:r>
              <w:rPr>
                <w:rFonts w:ascii="Times New Roman" w:hAnsi="Times New Roman" w:cs="Times New Roman"/>
                <w:sz w:val="24"/>
                <w:szCs w:val="24"/>
              </w:rPr>
              <w:lastRenderedPageBreak/>
              <w:t>объявления, его языковые и структурные особенности.</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У</w:t>
            </w:r>
            <w:r w:rsidRPr="00AC6E17">
              <w:rPr>
                <w:rFonts w:ascii="Times New Roman" w:hAnsi="Times New Roman" w:cs="Times New Roman"/>
                <w:sz w:val="24"/>
                <w:szCs w:val="24"/>
              </w:rPr>
              <w:t xml:space="preserve">мение определять </w:t>
            </w:r>
            <w:proofErr w:type="spellStart"/>
            <w:r w:rsidRPr="00AC6E17">
              <w:rPr>
                <w:rFonts w:ascii="Times New Roman" w:hAnsi="Times New Roman" w:cs="Times New Roman"/>
                <w:sz w:val="24"/>
                <w:szCs w:val="24"/>
              </w:rPr>
              <w:t>фактуальную</w:t>
            </w:r>
            <w:proofErr w:type="spellEnd"/>
            <w:r w:rsidRPr="00AC6E17">
              <w:rPr>
                <w:rFonts w:ascii="Times New Roman" w:hAnsi="Times New Roman" w:cs="Times New Roman"/>
                <w:sz w:val="24"/>
                <w:szCs w:val="24"/>
              </w:rPr>
              <w:t xml:space="preserve"> и подтекстовую информацию текста, его сильные </w:t>
            </w:r>
            <w:r w:rsidRPr="00AC6E17">
              <w:rPr>
                <w:rFonts w:ascii="Times New Roman" w:hAnsi="Times New Roman" w:cs="Times New Roman"/>
                <w:sz w:val="24"/>
                <w:szCs w:val="24"/>
              </w:rPr>
              <w:lastRenderedPageBreak/>
              <w:t>позиции; создавать объявления (в устной и пи</w:t>
            </w:r>
            <w:r>
              <w:rPr>
                <w:rFonts w:ascii="Times New Roman" w:hAnsi="Times New Roman" w:cs="Times New Roman"/>
                <w:sz w:val="24"/>
                <w:szCs w:val="24"/>
              </w:rPr>
              <w:t>сьменной форме).</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Язык художественной литературы. Притча.</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У</w:t>
            </w:r>
            <w:r w:rsidRPr="00AC6E17">
              <w:rPr>
                <w:rFonts w:ascii="Times New Roman" w:hAnsi="Times New Roman" w:cs="Times New Roman"/>
                <w:sz w:val="24"/>
                <w:szCs w:val="24"/>
              </w:rPr>
              <w:t>мение выполнять компле</w:t>
            </w:r>
            <w:r>
              <w:rPr>
                <w:rFonts w:ascii="Times New Roman" w:hAnsi="Times New Roman" w:cs="Times New Roman"/>
                <w:sz w:val="24"/>
                <w:szCs w:val="24"/>
              </w:rPr>
              <w:t xml:space="preserve">ксный анализ </w:t>
            </w:r>
            <w:r w:rsidRPr="00AC6E17">
              <w:rPr>
                <w:rFonts w:ascii="Times New Roman" w:hAnsi="Times New Roman" w:cs="Times New Roman"/>
                <w:sz w:val="24"/>
                <w:szCs w:val="24"/>
              </w:rPr>
              <w:t>художественных текстов или их фрагменто</w:t>
            </w:r>
            <w:r>
              <w:rPr>
                <w:rFonts w:ascii="Times New Roman" w:hAnsi="Times New Roman" w:cs="Times New Roman"/>
                <w:sz w:val="24"/>
                <w:szCs w:val="24"/>
              </w:rPr>
              <w:t>в (рассказов, стихотворений, притч</w:t>
            </w:r>
            <w:r w:rsidRPr="00AC6E17">
              <w:rPr>
                <w:rFonts w:ascii="Times New Roman" w:hAnsi="Times New Roman" w:cs="Times New Roman"/>
                <w:sz w:val="24"/>
                <w:szCs w:val="24"/>
              </w:rPr>
              <w:t>) и интерпретировать их</w:t>
            </w:r>
            <w:r>
              <w:rPr>
                <w:rFonts w:ascii="Times New Roman" w:hAnsi="Times New Roman" w:cs="Times New Roman"/>
                <w:sz w:val="24"/>
                <w:szCs w:val="24"/>
              </w:rPr>
              <w:t>.</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p>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30</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p>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Контрольная работа № 3 по теме «Речь. Текст»</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p>
          <w:p w:rsidR="00EF0160" w:rsidRDefault="00EF0160" w:rsidP="00DB08F5">
            <w:pPr>
              <w:jc w:val="both"/>
              <w:rPr>
                <w:rFonts w:ascii="Times New Roman" w:hAnsi="Times New Roman" w:cs="Times New Roman"/>
                <w:sz w:val="24"/>
                <w:szCs w:val="24"/>
              </w:rPr>
            </w:pPr>
            <w:r w:rsidRPr="00F96437">
              <w:rPr>
                <w:rFonts w:ascii="Times New Roman" w:hAnsi="Times New Roman" w:cs="Times New Roman"/>
                <w:sz w:val="24"/>
                <w:szCs w:val="24"/>
              </w:rPr>
              <w:t>Проектировать маршрут восполнения проблемных зон в изученных темах</w:t>
            </w:r>
            <w:r>
              <w:rPr>
                <w:rFonts w:ascii="Times New Roman" w:hAnsi="Times New Roman" w:cs="Times New Roman"/>
                <w:sz w:val="24"/>
                <w:szCs w:val="24"/>
              </w:rPr>
              <w:t>.</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F96437"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center"/>
              <w:rPr>
                <w:rFonts w:ascii="Times New Roman" w:hAnsi="Times New Roman" w:cs="Times New Roman"/>
                <w:sz w:val="24"/>
                <w:szCs w:val="24"/>
              </w:rPr>
            </w:pPr>
          </w:p>
        </w:tc>
        <w:tc>
          <w:tcPr>
            <w:tcW w:w="1567"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center"/>
              <w:rPr>
                <w:rFonts w:ascii="Times New Roman" w:hAnsi="Times New Roman" w:cs="Times New Roman"/>
                <w:b/>
                <w:sz w:val="24"/>
                <w:szCs w:val="24"/>
              </w:rPr>
            </w:pPr>
          </w:p>
        </w:tc>
        <w:tc>
          <w:tcPr>
            <w:tcW w:w="277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3F39C6" w:rsidRDefault="00EF0160" w:rsidP="00DB08F5">
            <w:pPr>
              <w:jc w:val="center"/>
              <w:rPr>
                <w:rFonts w:ascii="Times New Roman" w:hAnsi="Times New Roman" w:cs="Times New Roman"/>
                <w:b/>
                <w:sz w:val="24"/>
                <w:szCs w:val="24"/>
              </w:rPr>
            </w:pPr>
            <w:r>
              <w:rPr>
                <w:rFonts w:ascii="Times New Roman" w:hAnsi="Times New Roman" w:cs="Times New Roman"/>
                <w:b/>
                <w:sz w:val="24"/>
                <w:szCs w:val="24"/>
              </w:rPr>
              <w:t>Раздел № 4. Повторение (4 часа)</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center"/>
              <w:rPr>
                <w:rFonts w:ascii="Times New Roman" w:hAnsi="Times New Roman" w:cs="Times New Roman"/>
                <w:b/>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31</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Повторение по теме «Язык и культура»</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 xml:space="preserve">Умение </w:t>
            </w:r>
            <w:r w:rsidRPr="001E660A">
              <w:rPr>
                <w:rFonts w:ascii="Times New Roman" w:hAnsi="Times New Roman" w:cs="Times New Roman"/>
                <w:sz w:val="24"/>
                <w:szCs w:val="24"/>
              </w:rPr>
              <w:t>характеризовать на отдельных примерах взаимосвязь языка, культуры и истории народа — носителя языка</w:t>
            </w:r>
            <w:r>
              <w:rPr>
                <w:rFonts w:ascii="Times New Roman" w:hAnsi="Times New Roman" w:cs="Times New Roman"/>
                <w:sz w:val="24"/>
                <w:szCs w:val="24"/>
              </w:rPr>
              <w:t xml:space="preserve">; понимать </w:t>
            </w:r>
            <w:r w:rsidRPr="00193C31">
              <w:rPr>
                <w:rFonts w:ascii="Times New Roman" w:hAnsi="Times New Roman" w:cs="Times New Roman"/>
                <w:sz w:val="24"/>
                <w:szCs w:val="24"/>
              </w:rPr>
              <w:t>национа</w:t>
            </w:r>
            <w:r>
              <w:rPr>
                <w:rFonts w:ascii="Times New Roman" w:hAnsi="Times New Roman" w:cs="Times New Roman"/>
                <w:sz w:val="24"/>
                <w:szCs w:val="24"/>
              </w:rPr>
              <w:t>льное своеобразие, богатство, выразительность</w:t>
            </w:r>
            <w:r w:rsidRPr="00193C31">
              <w:rPr>
                <w:rFonts w:ascii="Times New Roman" w:hAnsi="Times New Roman" w:cs="Times New Roman"/>
                <w:sz w:val="24"/>
                <w:szCs w:val="24"/>
              </w:rPr>
              <w:t xml:space="preserve"> русского родного языка</w:t>
            </w:r>
            <w:r>
              <w:rPr>
                <w:rFonts w:ascii="Times New Roman" w:hAnsi="Times New Roman" w:cs="Times New Roman"/>
                <w:sz w:val="24"/>
                <w:szCs w:val="24"/>
              </w:rPr>
              <w:t>.</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32</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Повторение по теме «Культура речи»</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Соблюдение основных грамматических, лексических и орфоэпических</w:t>
            </w:r>
            <w:r w:rsidRPr="00193C31">
              <w:rPr>
                <w:rFonts w:ascii="Times New Roman" w:hAnsi="Times New Roman" w:cs="Times New Roman"/>
                <w:sz w:val="24"/>
                <w:szCs w:val="24"/>
              </w:rPr>
              <w:t xml:space="preserve"> норм современно</w:t>
            </w:r>
            <w:r>
              <w:rPr>
                <w:rFonts w:ascii="Times New Roman" w:hAnsi="Times New Roman" w:cs="Times New Roman"/>
                <w:sz w:val="24"/>
                <w:szCs w:val="24"/>
              </w:rPr>
              <w:t>го русского литературного языка. Иметь</w:t>
            </w:r>
            <w:r w:rsidRPr="00193C31">
              <w:rPr>
                <w:rFonts w:ascii="Times New Roman" w:hAnsi="Times New Roman" w:cs="Times New Roman"/>
                <w:sz w:val="24"/>
                <w:szCs w:val="24"/>
              </w:rPr>
              <w:t xml:space="preserve"> общее представление об активных процессах в современном русском языке</w:t>
            </w:r>
            <w:r>
              <w:rPr>
                <w:rFonts w:ascii="Times New Roman" w:hAnsi="Times New Roman" w:cs="Times New Roman"/>
                <w:sz w:val="24"/>
                <w:szCs w:val="24"/>
              </w:rPr>
              <w:t>.</w:t>
            </w:r>
            <w:r w:rsidRPr="001E660A">
              <w:rPr>
                <w:rFonts w:ascii="Times New Roman" w:eastAsia="Calibri" w:hAnsi="Times New Roman" w:cs="Times New Roman"/>
                <w:color w:val="000000"/>
              </w:rPr>
              <w:t xml:space="preserve"> </w:t>
            </w:r>
            <w:r>
              <w:rPr>
                <w:rFonts w:ascii="Times New Roman" w:hAnsi="Times New Roman" w:cs="Times New Roman"/>
                <w:sz w:val="24"/>
                <w:szCs w:val="24"/>
              </w:rPr>
              <w:t>У</w:t>
            </w:r>
            <w:r w:rsidRPr="001E660A">
              <w:rPr>
                <w:rFonts w:ascii="Times New Roman" w:hAnsi="Times New Roman" w:cs="Times New Roman"/>
                <w:sz w:val="24"/>
                <w:szCs w:val="24"/>
              </w:rPr>
              <w:t>местно</w:t>
            </w:r>
            <w:r>
              <w:rPr>
                <w:rFonts w:ascii="Times New Roman" w:hAnsi="Times New Roman" w:cs="Times New Roman"/>
                <w:sz w:val="24"/>
                <w:szCs w:val="24"/>
              </w:rPr>
              <w:t>е использование правил</w:t>
            </w:r>
            <w:r w:rsidRPr="001E660A">
              <w:rPr>
                <w:rFonts w:ascii="Times New Roman" w:hAnsi="Times New Roman" w:cs="Times New Roman"/>
                <w:sz w:val="24"/>
                <w:szCs w:val="24"/>
              </w:rPr>
              <w:t xml:space="preserve"> русского речевого этикета в учебной деятельности и повседневной жизни</w:t>
            </w:r>
            <w:r>
              <w:rPr>
                <w:rFonts w:ascii="Times New Roman" w:hAnsi="Times New Roman" w:cs="Times New Roman"/>
                <w:sz w:val="24"/>
                <w:szCs w:val="24"/>
              </w:rPr>
              <w:t>.</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33</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Повторение по теме «Речь. Речевая деятельность. Текст»</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EF0160" w:rsidRDefault="00EF0160" w:rsidP="00DB08F5">
            <w:pPr>
              <w:jc w:val="both"/>
              <w:rPr>
                <w:rFonts w:ascii="Times New Roman" w:hAnsi="Times New Roman" w:cs="Times New Roman"/>
                <w:sz w:val="24"/>
                <w:szCs w:val="24"/>
              </w:rPr>
            </w:pPr>
            <w:r>
              <w:rPr>
                <w:rFonts w:ascii="Times New Roman" w:hAnsi="Times New Roman" w:cs="Times New Roman"/>
                <w:sz w:val="24"/>
                <w:szCs w:val="24"/>
              </w:rPr>
              <w:t>У</w:t>
            </w:r>
            <w:r w:rsidRPr="00AC6E17">
              <w:rPr>
                <w:rFonts w:ascii="Times New Roman" w:hAnsi="Times New Roman" w:cs="Times New Roman"/>
                <w:sz w:val="24"/>
                <w:szCs w:val="24"/>
              </w:rPr>
              <w:t xml:space="preserve">мение оценивать устные и письменные речевые высказывания с точки зрения их эффективности, умение понимать основные причины коммуникативных неудач и объяснять их; оценивать собственную и чужую речь с точки зрения точного, уместного и выразительного словоупотребления; умение редактировать собственные тексты с целью совершенствования их содержания и формы; сопоставлять черновой и </w:t>
            </w:r>
            <w:proofErr w:type="gramStart"/>
            <w:r w:rsidRPr="00AC6E17">
              <w:rPr>
                <w:rFonts w:ascii="Times New Roman" w:hAnsi="Times New Roman" w:cs="Times New Roman"/>
                <w:sz w:val="24"/>
                <w:szCs w:val="24"/>
              </w:rPr>
              <w:t>отредактированный</w:t>
            </w:r>
            <w:proofErr w:type="gramEnd"/>
            <w:r w:rsidRPr="00AC6E17">
              <w:rPr>
                <w:rFonts w:ascii="Times New Roman" w:hAnsi="Times New Roman" w:cs="Times New Roman"/>
                <w:sz w:val="24"/>
                <w:szCs w:val="24"/>
              </w:rPr>
              <w:t xml:space="preserve"> текст</w:t>
            </w:r>
            <w:r>
              <w:rPr>
                <w:rFonts w:ascii="Times New Roman" w:hAnsi="Times New Roman" w:cs="Times New Roman"/>
                <w:sz w:val="24"/>
                <w:szCs w:val="24"/>
              </w:rPr>
              <w:t>ы.</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p>
        </w:tc>
      </w:tr>
      <w:tr w:rsidR="00EF0160" w:rsidTr="00EF0160">
        <w:tc>
          <w:tcPr>
            <w:tcW w:w="24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center"/>
              <w:rPr>
                <w:rFonts w:ascii="Times New Roman" w:hAnsi="Times New Roman" w:cs="Times New Roman"/>
                <w:sz w:val="24"/>
                <w:szCs w:val="24"/>
              </w:rPr>
            </w:pPr>
            <w:r>
              <w:rPr>
                <w:rFonts w:ascii="Times New Roman" w:hAnsi="Times New Roman" w:cs="Times New Roman"/>
                <w:sz w:val="24"/>
                <w:szCs w:val="24"/>
              </w:rPr>
              <w:t>34</w:t>
            </w:r>
          </w:p>
        </w:tc>
        <w:tc>
          <w:tcPr>
            <w:tcW w:w="95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c>
          <w:tcPr>
            <w:tcW w:w="32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F96437" w:rsidRDefault="00EF0160" w:rsidP="00DB08F5">
            <w:pPr>
              <w:jc w:val="both"/>
              <w:rPr>
                <w:rFonts w:ascii="Times New Roman" w:hAnsi="Times New Roman" w:cs="Times New Roman"/>
                <w:sz w:val="24"/>
                <w:szCs w:val="24"/>
              </w:rPr>
            </w:pPr>
          </w:p>
        </w:tc>
        <w:tc>
          <w:tcPr>
            <w:tcW w:w="305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Default="00EF0160" w:rsidP="00DB08F5">
            <w:pPr>
              <w:jc w:val="both"/>
              <w:rPr>
                <w:rFonts w:ascii="Times New Roman" w:hAnsi="Times New Roman" w:cs="Times New Roman"/>
                <w:sz w:val="24"/>
                <w:szCs w:val="24"/>
              </w:rPr>
            </w:pPr>
            <w:r w:rsidRPr="00F96437">
              <w:rPr>
                <w:rFonts w:ascii="Times New Roman" w:hAnsi="Times New Roman" w:cs="Times New Roman"/>
                <w:sz w:val="24"/>
                <w:szCs w:val="24"/>
              </w:rPr>
              <w:t>Проектировать маршрут восполнения проблемных зон в изученных темах</w:t>
            </w:r>
            <w:r>
              <w:rPr>
                <w:rFonts w:ascii="Times New Roman" w:hAnsi="Times New Roman" w:cs="Times New Roman"/>
                <w:sz w:val="24"/>
                <w:szCs w:val="24"/>
              </w:rPr>
              <w:t xml:space="preserve"> для корректировки знаний в следующем учебном году.</w:t>
            </w:r>
          </w:p>
        </w:tc>
        <w:tc>
          <w:tcPr>
            <w:tcW w:w="4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F0160" w:rsidRPr="00F96437" w:rsidRDefault="00EF0160" w:rsidP="00DB08F5">
            <w:pPr>
              <w:jc w:val="both"/>
              <w:rPr>
                <w:rFonts w:ascii="Times New Roman" w:hAnsi="Times New Roman" w:cs="Times New Roman"/>
                <w:sz w:val="24"/>
                <w:szCs w:val="24"/>
              </w:rPr>
            </w:pPr>
          </w:p>
        </w:tc>
      </w:tr>
    </w:tbl>
    <w:p w:rsidR="00EE2B0F" w:rsidRDefault="00EE2B0F" w:rsidP="00EE2B0F">
      <w:pPr>
        <w:ind w:right="-31"/>
        <w:jc w:val="center"/>
        <w:rPr>
          <w:rFonts w:ascii="Times New Roman" w:hAnsi="Times New Roman" w:cs="Times New Roman"/>
          <w:b/>
          <w:sz w:val="32"/>
          <w:szCs w:val="32"/>
        </w:rPr>
      </w:pPr>
    </w:p>
    <w:p w:rsidR="00664369" w:rsidRDefault="00CB20EE"/>
    <w:sectPr w:rsidR="00664369" w:rsidSect="00EE2B0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effect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6"/>
    <w:multiLevelType w:val="multilevel"/>
    <w:tmpl w:val="00000006"/>
    <w:name w:val="WW8Num6"/>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effect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8"/>
    <w:multiLevelType w:val="multilevel"/>
    <w:tmpl w:val="00000008"/>
    <w:name w:val="WW8Num8"/>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effect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2A0129E5"/>
    <w:multiLevelType w:val="hybridMultilevel"/>
    <w:tmpl w:val="C76C1B9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436E1E70"/>
    <w:multiLevelType w:val="hybridMultilevel"/>
    <w:tmpl w:val="9C4A3D1A"/>
    <w:lvl w:ilvl="0" w:tplc="138896EE">
      <w:start w:val="1"/>
      <w:numFmt w:val="decimal"/>
      <w:lvlText w:val="%1."/>
      <w:lvlJc w:val="left"/>
      <w:pPr>
        <w:ind w:left="1208" w:hanging="1035"/>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5">
    <w:nsid w:val="4AA010F8"/>
    <w:multiLevelType w:val="hybridMultilevel"/>
    <w:tmpl w:val="5598FE4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5D63590C"/>
    <w:multiLevelType w:val="hybridMultilevel"/>
    <w:tmpl w:val="D80CFFE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5"/>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51"/>
    <w:rsid w:val="008128DE"/>
    <w:rsid w:val="00CB20EE"/>
    <w:rsid w:val="00D36BCD"/>
    <w:rsid w:val="00DF4651"/>
    <w:rsid w:val="00EE2B0F"/>
    <w:rsid w:val="00EF0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B0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rsid w:val="00EE2B0F"/>
    <w:pPr>
      <w:tabs>
        <w:tab w:val="left" w:pos="1843"/>
        <w:tab w:val="right" w:leader="dot" w:pos="9496"/>
      </w:tabs>
      <w:spacing w:after="0" w:line="240" w:lineRule="auto"/>
      <w:ind w:left="1276"/>
    </w:pPr>
    <w:rPr>
      <w:rFonts w:ascii="Calibri" w:eastAsia="Calibri" w:hAnsi="Calibri" w:cs="Times New Roman"/>
      <w:noProof/>
      <w:sz w:val="20"/>
      <w:szCs w:val="20"/>
    </w:rPr>
  </w:style>
  <w:style w:type="character" w:customStyle="1" w:styleId="a3">
    <w:name w:val="Без интервала Знак"/>
    <w:link w:val="a4"/>
    <w:uiPriority w:val="1"/>
    <w:locked/>
    <w:rsid w:val="00EE2B0F"/>
    <w:rPr>
      <w:rFonts w:ascii="Times New Roman" w:eastAsia="Lucida Sans Unicode" w:hAnsi="Times New Roman" w:cs="Times New Roman"/>
      <w:kern w:val="2"/>
      <w:sz w:val="24"/>
      <w:szCs w:val="24"/>
      <w:lang w:eastAsia="zh-CN"/>
    </w:rPr>
  </w:style>
  <w:style w:type="paragraph" w:styleId="a4">
    <w:name w:val="No Spacing"/>
    <w:link w:val="a3"/>
    <w:uiPriority w:val="1"/>
    <w:qFormat/>
    <w:rsid w:val="00EE2B0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onsPlusNormal">
    <w:name w:val="ConsPlusNormal"/>
    <w:rsid w:val="00EE2B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 Полужирный"/>
    <w:aliases w:val="Интервал 0 pt"/>
    <w:basedOn w:val="a0"/>
    <w:rsid w:val="00EE2B0F"/>
    <w:rPr>
      <w:rFonts w:ascii="Times New Roman" w:hAnsi="Times New Roman" w:cs="Times New Roman" w:hint="default"/>
      <w:b/>
      <w:bCs/>
      <w:spacing w:val="-10"/>
      <w:sz w:val="22"/>
      <w:szCs w:val="22"/>
    </w:rPr>
  </w:style>
  <w:style w:type="character" w:customStyle="1" w:styleId="Zag11">
    <w:name w:val="Zag_11"/>
    <w:uiPriority w:val="99"/>
    <w:rsid w:val="00EE2B0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EE2B0F"/>
    <w:rPr>
      <w:rFonts w:ascii="Times New Roman" w:hAnsi="Times New Roman" w:cs="Times New Roman" w:hint="default"/>
      <w:strike w:val="0"/>
      <w:dstrike w:val="0"/>
      <w:sz w:val="24"/>
      <w:szCs w:val="24"/>
      <w:u w:val="none"/>
      <w:effect w:val="none"/>
    </w:rPr>
  </w:style>
  <w:style w:type="paragraph" w:customStyle="1" w:styleId="2">
    <w:name w:val="Основной текст (2)"/>
    <w:basedOn w:val="a"/>
    <w:rsid w:val="00EE2B0F"/>
    <w:pPr>
      <w:widowControl w:val="0"/>
      <w:shd w:val="clear" w:color="auto" w:fill="FFFFFF"/>
      <w:suppressAutoHyphens/>
      <w:spacing w:before="600" w:after="0" w:line="312" w:lineRule="exact"/>
      <w:jc w:val="both"/>
    </w:pPr>
    <w:rPr>
      <w:rFonts w:ascii="Calibri" w:eastAsia="Calibri" w:hAnsi="Calibri" w:cs="Calibri"/>
      <w:sz w:val="26"/>
      <w:szCs w:val="26"/>
      <w:lang w:eastAsia="zh-CN"/>
    </w:rPr>
  </w:style>
  <w:style w:type="paragraph" w:customStyle="1" w:styleId="4">
    <w:name w:val="Основной текст (4)"/>
    <w:basedOn w:val="a"/>
    <w:rsid w:val="00EE2B0F"/>
    <w:pPr>
      <w:widowControl w:val="0"/>
      <w:shd w:val="clear" w:color="auto" w:fill="FFFFFF"/>
      <w:suppressAutoHyphens/>
      <w:spacing w:after="0" w:line="413" w:lineRule="exact"/>
      <w:jc w:val="both"/>
    </w:pPr>
    <w:rPr>
      <w:rFonts w:ascii="Calibri" w:eastAsia="Calibri" w:hAnsi="Calibri" w:cs="Calibri"/>
      <w:i/>
      <w:iCs/>
      <w:sz w:val="20"/>
      <w:szCs w:val="20"/>
      <w:lang w:eastAsia="zh-CN"/>
    </w:rPr>
  </w:style>
  <w:style w:type="character" w:customStyle="1" w:styleId="20">
    <w:name w:val="Основной текст (2) + Курсив"/>
    <w:rsid w:val="00EE2B0F"/>
    <w:rPr>
      <w:rFonts w:ascii="Times New Roman" w:eastAsia="Times New Roman" w:hAnsi="Times New Roman" w:cs="Times New Roman" w:hint="default"/>
      <w:b w:val="0"/>
      <w:bCs w:val="0"/>
      <w:i/>
      <w:iCs/>
      <w:caps w:val="0"/>
      <w:smallCaps w:val="0"/>
      <w:strike w:val="0"/>
      <w:dstrike w:val="0"/>
      <w:color w:val="000000"/>
      <w:spacing w:val="0"/>
      <w:w w:val="100"/>
      <w:position w:val="0"/>
      <w:sz w:val="24"/>
      <w:szCs w:val="24"/>
      <w:u w:val="none"/>
      <w:effect w:val="none"/>
      <w:shd w:val="clear" w:color="auto" w:fill="FFFFFF"/>
      <w:vertAlign w:val="baseline"/>
      <w:lang w:val="ru-RU" w:bidi="ru-RU"/>
    </w:rPr>
  </w:style>
  <w:style w:type="character" w:customStyle="1" w:styleId="40">
    <w:name w:val="Основной текст (4) + Не курсив"/>
    <w:rsid w:val="00EE2B0F"/>
    <w:rPr>
      <w:rFonts w:ascii="Times New Roman" w:eastAsia="Times New Roman" w:hAnsi="Times New Roman" w:cs="Times New Roman" w:hint="default"/>
      <w:b w:val="0"/>
      <w:bCs w:val="0"/>
      <w:i/>
      <w:iCs/>
      <w:caps w:val="0"/>
      <w:smallCaps w:val="0"/>
      <w:strike w:val="0"/>
      <w:dstrike w:val="0"/>
      <w:color w:val="000000"/>
      <w:spacing w:val="0"/>
      <w:w w:val="100"/>
      <w:position w:val="0"/>
      <w:sz w:val="24"/>
      <w:szCs w:val="24"/>
      <w:u w:val="none"/>
      <w:effect w:val="none"/>
      <w:shd w:val="clear" w:color="auto" w:fill="FFFFFF"/>
      <w:vertAlign w:val="baseline"/>
      <w:lang w:val="ru-RU" w:bidi="ru-RU"/>
    </w:rPr>
  </w:style>
  <w:style w:type="paragraph" w:styleId="a6">
    <w:name w:val="Normal (Web)"/>
    <w:basedOn w:val="a"/>
    <w:uiPriority w:val="99"/>
    <w:semiHidden/>
    <w:unhideWhenUsed/>
    <w:rsid w:val="00EE2B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E2B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EE2B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2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B0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rsid w:val="00EE2B0F"/>
    <w:pPr>
      <w:tabs>
        <w:tab w:val="left" w:pos="1843"/>
        <w:tab w:val="right" w:leader="dot" w:pos="9496"/>
      </w:tabs>
      <w:spacing w:after="0" w:line="240" w:lineRule="auto"/>
      <w:ind w:left="1276"/>
    </w:pPr>
    <w:rPr>
      <w:rFonts w:ascii="Calibri" w:eastAsia="Calibri" w:hAnsi="Calibri" w:cs="Times New Roman"/>
      <w:noProof/>
      <w:sz w:val="20"/>
      <w:szCs w:val="20"/>
    </w:rPr>
  </w:style>
  <w:style w:type="character" w:customStyle="1" w:styleId="a3">
    <w:name w:val="Без интервала Знак"/>
    <w:link w:val="a4"/>
    <w:uiPriority w:val="1"/>
    <w:locked/>
    <w:rsid w:val="00EE2B0F"/>
    <w:rPr>
      <w:rFonts w:ascii="Times New Roman" w:eastAsia="Lucida Sans Unicode" w:hAnsi="Times New Roman" w:cs="Times New Roman"/>
      <w:kern w:val="2"/>
      <w:sz w:val="24"/>
      <w:szCs w:val="24"/>
      <w:lang w:eastAsia="zh-CN"/>
    </w:rPr>
  </w:style>
  <w:style w:type="paragraph" w:styleId="a4">
    <w:name w:val="No Spacing"/>
    <w:link w:val="a3"/>
    <w:uiPriority w:val="1"/>
    <w:qFormat/>
    <w:rsid w:val="00EE2B0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onsPlusNormal">
    <w:name w:val="ConsPlusNormal"/>
    <w:rsid w:val="00EE2B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 Полужирный"/>
    <w:aliases w:val="Интервал 0 pt"/>
    <w:basedOn w:val="a0"/>
    <w:rsid w:val="00EE2B0F"/>
    <w:rPr>
      <w:rFonts w:ascii="Times New Roman" w:hAnsi="Times New Roman" w:cs="Times New Roman" w:hint="default"/>
      <w:b/>
      <w:bCs/>
      <w:spacing w:val="-10"/>
      <w:sz w:val="22"/>
      <w:szCs w:val="22"/>
    </w:rPr>
  </w:style>
  <w:style w:type="character" w:customStyle="1" w:styleId="Zag11">
    <w:name w:val="Zag_11"/>
    <w:uiPriority w:val="99"/>
    <w:rsid w:val="00EE2B0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EE2B0F"/>
    <w:rPr>
      <w:rFonts w:ascii="Times New Roman" w:hAnsi="Times New Roman" w:cs="Times New Roman" w:hint="default"/>
      <w:strike w:val="0"/>
      <w:dstrike w:val="0"/>
      <w:sz w:val="24"/>
      <w:szCs w:val="24"/>
      <w:u w:val="none"/>
      <w:effect w:val="none"/>
    </w:rPr>
  </w:style>
  <w:style w:type="paragraph" w:customStyle="1" w:styleId="2">
    <w:name w:val="Основной текст (2)"/>
    <w:basedOn w:val="a"/>
    <w:rsid w:val="00EE2B0F"/>
    <w:pPr>
      <w:widowControl w:val="0"/>
      <w:shd w:val="clear" w:color="auto" w:fill="FFFFFF"/>
      <w:suppressAutoHyphens/>
      <w:spacing w:before="600" w:after="0" w:line="312" w:lineRule="exact"/>
      <w:jc w:val="both"/>
    </w:pPr>
    <w:rPr>
      <w:rFonts w:ascii="Calibri" w:eastAsia="Calibri" w:hAnsi="Calibri" w:cs="Calibri"/>
      <w:sz w:val="26"/>
      <w:szCs w:val="26"/>
      <w:lang w:eastAsia="zh-CN"/>
    </w:rPr>
  </w:style>
  <w:style w:type="paragraph" w:customStyle="1" w:styleId="4">
    <w:name w:val="Основной текст (4)"/>
    <w:basedOn w:val="a"/>
    <w:rsid w:val="00EE2B0F"/>
    <w:pPr>
      <w:widowControl w:val="0"/>
      <w:shd w:val="clear" w:color="auto" w:fill="FFFFFF"/>
      <w:suppressAutoHyphens/>
      <w:spacing w:after="0" w:line="413" w:lineRule="exact"/>
      <w:jc w:val="both"/>
    </w:pPr>
    <w:rPr>
      <w:rFonts w:ascii="Calibri" w:eastAsia="Calibri" w:hAnsi="Calibri" w:cs="Calibri"/>
      <w:i/>
      <w:iCs/>
      <w:sz w:val="20"/>
      <w:szCs w:val="20"/>
      <w:lang w:eastAsia="zh-CN"/>
    </w:rPr>
  </w:style>
  <w:style w:type="character" w:customStyle="1" w:styleId="20">
    <w:name w:val="Основной текст (2) + Курсив"/>
    <w:rsid w:val="00EE2B0F"/>
    <w:rPr>
      <w:rFonts w:ascii="Times New Roman" w:eastAsia="Times New Roman" w:hAnsi="Times New Roman" w:cs="Times New Roman" w:hint="default"/>
      <w:b w:val="0"/>
      <w:bCs w:val="0"/>
      <w:i/>
      <w:iCs/>
      <w:caps w:val="0"/>
      <w:smallCaps w:val="0"/>
      <w:strike w:val="0"/>
      <w:dstrike w:val="0"/>
      <w:color w:val="000000"/>
      <w:spacing w:val="0"/>
      <w:w w:val="100"/>
      <w:position w:val="0"/>
      <w:sz w:val="24"/>
      <w:szCs w:val="24"/>
      <w:u w:val="none"/>
      <w:effect w:val="none"/>
      <w:shd w:val="clear" w:color="auto" w:fill="FFFFFF"/>
      <w:vertAlign w:val="baseline"/>
      <w:lang w:val="ru-RU" w:bidi="ru-RU"/>
    </w:rPr>
  </w:style>
  <w:style w:type="character" w:customStyle="1" w:styleId="40">
    <w:name w:val="Основной текст (4) + Не курсив"/>
    <w:rsid w:val="00EE2B0F"/>
    <w:rPr>
      <w:rFonts w:ascii="Times New Roman" w:eastAsia="Times New Roman" w:hAnsi="Times New Roman" w:cs="Times New Roman" w:hint="default"/>
      <w:b w:val="0"/>
      <w:bCs w:val="0"/>
      <w:i/>
      <w:iCs/>
      <w:caps w:val="0"/>
      <w:smallCaps w:val="0"/>
      <w:strike w:val="0"/>
      <w:dstrike w:val="0"/>
      <w:color w:val="000000"/>
      <w:spacing w:val="0"/>
      <w:w w:val="100"/>
      <w:position w:val="0"/>
      <w:sz w:val="24"/>
      <w:szCs w:val="24"/>
      <w:u w:val="none"/>
      <w:effect w:val="none"/>
      <w:shd w:val="clear" w:color="auto" w:fill="FFFFFF"/>
      <w:vertAlign w:val="baseline"/>
      <w:lang w:val="ru-RU" w:bidi="ru-RU"/>
    </w:rPr>
  </w:style>
  <w:style w:type="paragraph" w:styleId="a6">
    <w:name w:val="Normal (Web)"/>
    <w:basedOn w:val="a"/>
    <w:uiPriority w:val="99"/>
    <w:semiHidden/>
    <w:unhideWhenUsed/>
    <w:rsid w:val="00EE2B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E2B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EE2B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2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2274</Words>
  <Characters>12967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Patimat</dc:creator>
  <cp:keywords/>
  <dc:description/>
  <cp:lastModifiedBy>Patimat</cp:lastModifiedBy>
  <cp:revision>4</cp:revision>
  <cp:lastPrinted>2023-10-09T16:52:00Z</cp:lastPrinted>
  <dcterms:created xsi:type="dcterms:W3CDTF">2023-10-09T16:36:00Z</dcterms:created>
  <dcterms:modified xsi:type="dcterms:W3CDTF">2023-10-20T14:48:00Z</dcterms:modified>
</cp:coreProperties>
</file>